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752" w:rsidRDefault="009316F0" w:rsidP="006F02A4">
      <w:pPr>
        <w:spacing w:line="240" w:lineRule="auto"/>
        <w:jc w:val="both"/>
        <w:rPr>
          <w:rFonts w:ascii="Times New Roman" w:hAnsi="Times New Roman" w:cs="Times New Roman"/>
          <w:sz w:val="24"/>
          <w:szCs w:val="24"/>
        </w:rPr>
      </w:pPr>
      <w:r w:rsidRPr="00B33115">
        <w:rPr>
          <w:rFonts w:ascii="Times New Roman" w:hAnsi="Times New Roman" w:cs="Times New Roman"/>
          <w:sz w:val="24"/>
          <w:szCs w:val="24"/>
        </w:rPr>
        <w:t xml:space="preserve">Просим Вас сообщить стоимость, а так же срок поставки следующей </w:t>
      </w:r>
      <w:proofErr w:type="gramStart"/>
      <w:r w:rsidRPr="00B33115">
        <w:rPr>
          <w:rFonts w:ascii="Times New Roman" w:hAnsi="Times New Roman" w:cs="Times New Roman"/>
          <w:sz w:val="24"/>
          <w:szCs w:val="24"/>
        </w:rPr>
        <w:t xml:space="preserve">продукции </w:t>
      </w:r>
      <w:r w:rsidR="00B04280">
        <w:rPr>
          <w:rFonts w:ascii="Times New Roman" w:hAnsi="Times New Roman" w:cs="Times New Roman"/>
          <w:sz w:val="24"/>
          <w:szCs w:val="24"/>
        </w:rPr>
        <w:t>:</w:t>
      </w:r>
      <w:proofErr w:type="gramEnd"/>
      <w:r w:rsidR="00E82510">
        <w:rPr>
          <w:rFonts w:ascii="Times New Roman" w:hAnsi="Times New Roman" w:cs="Times New Roman"/>
          <w:sz w:val="24"/>
          <w:szCs w:val="24"/>
        </w:rPr>
        <w:t xml:space="preserve">  </w:t>
      </w:r>
    </w:p>
    <w:tbl>
      <w:tblPr>
        <w:tblW w:w="15450" w:type="dxa"/>
        <w:tblInd w:w="-436" w:type="dxa"/>
        <w:tblLayout w:type="fixed"/>
        <w:tblLook w:val="04A0" w:firstRow="1" w:lastRow="0" w:firstColumn="1" w:lastColumn="0" w:noHBand="0" w:noVBand="1"/>
      </w:tblPr>
      <w:tblGrid>
        <w:gridCol w:w="809"/>
        <w:gridCol w:w="1597"/>
        <w:gridCol w:w="3268"/>
        <w:gridCol w:w="1128"/>
        <w:gridCol w:w="1874"/>
        <w:gridCol w:w="1560"/>
        <w:gridCol w:w="1392"/>
        <w:gridCol w:w="1559"/>
        <w:gridCol w:w="1083"/>
        <w:gridCol w:w="1180"/>
      </w:tblGrid>
      <w:tr w:rsidR="006F02A4" w:rsidTr="003949DE">
        <w:trPr>
          <w:trHeight w:val="300"/>
        </w:trPr>
        <w:tc>
          <w:tcPr>
            <w:tcW w:w="809" w:type="dxa"/>
            <w:vMerge w:val="restart"/>
            <w:tcBorders>
              <w:top w:val="single" w:sz="8" w:space="0" w:color="auto"/>
              <w:left w:val="single" w:sz="8" w:space="0" w:color="auto"/>
              <w:bottom w:val="nil"/>
              <w:right w:val="single" w:sz="8" w:space="0" w:color="auto"/>
            </w:tcBorders>
            <w:vAlign w:val="center"/>
            <w:hideMark/>
          </w:tcPr>
          <w:p w:rsidR="006F02A4" w:rsidRDefault="006F02A4" w:rsidP="003949DE">
            <w:pPr>
              <w:jc w:val="center"/>
              <w:rPr>
                <w:b/>
                <w:bCs/>
                <w:color w:val="000000"/>
                <w:sz w:val="20"/>
                <w:szCs w:val="20"/>
              </w:rPr>
            </w:pPr>
            <w:r>
              <w:rPr>
                <w:b/>
                <w:bCs/>
                <w:color w:val="000000"/>
                <w:sz w:val="20"/>
                <w:szCs w:val="20"/>
              </w:rPr>
              <w:t>Номер п/п</w:t>
            </w:r>
          </w:p>
        </w:tc>
        <w:tc>
          <w:tcPr>
            <w:tcW w:w="1597" w:type="dxa"/>
            <w:vMerge w:val="restart"/>
            <w:tcBorders>
              <w:top w:val="single" w:sz="8" w:space="0" w:color="auto"/>
              <w:left w:val="single" w:sz="8" w:space="0" w:color="auto"/>
              <w:bottom w:val="nil"/>
              <w:right w:val="single" w:sz="8" w:space="0" w:color="auto"/>
            </w:tcBorders>
            <w:vAlign w:val="center"/>
            <w:hideMark/>
          </w:tcPr>
          <w:p w:rsidR="006F02A4" w:rsidRDefault="006F02A4" w:rsidP="003949DE">
            <w:pPr>
              <w:jc w:val="center"/>
              <w:rPr>
                <w:b/>
                <w:bCs/>
                <w:color w:val="000000"/>
                <w:sz w:val="20"/>
                <w:szCs w:val="20"/>
              </w:rPr>
            </w:pPr>
            <w:r>
              <w:rPr>
                <w:b/>
                <w:bCs/>
                <w:color w:val="000000"/>
                <w:sz w:val="20"/>
                <w:szCs w:val="20"/>
              </w:rPr>
              <w:t>Наименование товара</w:t>
            </w:r>
          </w:p>
        </w:tc>
        <w:tc>
          <w:tcPr>
            <w:tcW w:w="3268" w:type="dxa"/>
            <w:tcBorders>
              <w:top w:val="single" w:sz="8" w:space="0" w:color="auto"/>
              <w:left w:val="nil"/>
              <w:bottom w:val="nil"/>
              <w:right w:val="single" w:sz="8" w:space="0" w:color="auto"/>
            </w:tcBorders>
            <w:vAlign w:val="center"/>
            <w:hideMark/>
          </w:tcPr>
          <w:p w:rsidR="006F02A4" w:rsidRDefault="006F02A4" w:rsidP="003949DE">
            <w:pPr>
              <w:jc w:val="center"/>
              <w:rPr>
                <w:b/>
                <w:bCs/>
                <w:color w:val="000000"/>
                <w:sz w:val="20"/>
                <w:szCs w:val="20"/>
              </w:rPr>
            </w:pPr>
            <w:r>
              <w:rPr>
                <w:b/>
                <w:bCs/>
                <w:color w:val="000000"/>
                <w:sz w:val="20"/>
                <w:szCs w:val="20"/>
              </w:rPr>
              <w:t>Наименование параметра</w:t>
            </w:r>
          </w:p>
        </w:tc>
        <w:tc>
          <w:tcPr>
            <w:tcW w:w="1128" w:type="dxa"/>
            <w:vMerge w:val="restart"/>
            <w:tcBorders>
              <w:top w:val="single" w:sz="8" w:space="0" w:color="auto"/>
              <w:left w:val="single" w:sz="8" w:space="0" w:color="auto"/>
              <w:bottom w:val="nil"/>
              <w:right w:val="single" w:sz="8" w:space="0" w:color="auto"/>
            </w:tcBorders>
            <w:vAlign w:val="center"/>
            <w:hideMark/>
          </w:tcPr>
          <w:p w:rsidR="006F02A4" w:rsidRDefault="006F02A4" w:rsidP="003949DE">
            <w:pPr>
              <w:jc w:val="center"/>
              <w:rPr>
                <w:b/>
                <w:bCs/>
                <w:color w:val="000000"/>
                <w:sz w:val="20"/>
                <w:szCs w:val="20"/>
              </w:rPr>
            </w:pPr>
            <w:r>
              <w:rPr>
                <w:b/>
                <w:bCs/>
                <w:color w:val="000000"/>
                <w:sz w:val="20"/>
                <w:szCs w:val="20"/>
              </w:rPr>
              <w:t>Ед. изм.</w:t>
            </w:r>
          </w:p>
        </w:tc>
        <w:tc>
          <w:tcPr>
            <w:tcW w:w="1874" w:type="dxa"/>
            <w:tcBorders>
              <w:top w:val="single" w:sz="8" w:space="0" w:color="auto"/>
              <w:left w:val="nil"/>
              <w:bottom w:val="nil"/>
              <w:right w:val="single" w:sz="8" w:space="0" w:color="auto"/>
            </w:tcBorders>
            <w:vAlign w:val="center"/>
            <w:hideMark/>
          </w:tcPr>
          <w:p w:rsidR="006F02A4" w:rsidRDefault="006F02A4" w:rsidP="003949DE">
            <w:pPr>
              <w:jc w:val="center"/>
              <w:rPr>
                <w:b/>
                <w:bCs/>
                <w:color w:val="000000"/>
                <w:sz w:val="20"/>
                <w:szCs w:val="20"/>
              </w:rPr>
            </w:pPr>
            <w:r>
              <w:rPr>
                <w:b/>
                <w:bCs/>
                <w:color w:val="000000"/>
                <w:sz w:val="20"/>
                <w:szCs w:val="20"/>
              </w:rPr>
              <w:t>Требуемое значение,</w:t>
            </w:r>
          </w:p>
        </w:tc>
        <w:tc>
          <w:tcPr>
            <w:tcW w:w="1560" w:type="dxa"/>
            <w:vMerge w:val="restart"/>
            <w:tcBorders>
              <w:top w:val="single" w:sz="8" w:space="0" w:color="auto"/>
              <w:left w:val="single" w:sz="8" w:space="0" w:color="auto"/>
              <w:bottom w:val="nil"/>
              <w:right w:val="single" w:sz="8" w:space="0" w:color="auto"/>
            </w:tcBorders>
            <w:vAlign w:val="center"/>
            <w:hideMark/>
          </w:tcPr>
          <w:p w:rsidR="006F02A4" w:rsidRDefault="006F02A4" w:rsidP="003949DE">
            <w:pPr>
              <w:jc w:val="center"/>
              <w:rPr>
                <w:b/>
                <w:bCs/>
                <w:color w:val="000000"/>
                <w:sz w:val="20"/>
                <w:szCs w:val="20"/>
              </w:rPr>
            </w:pPr>
            <w:r>
              <w:rPr>
                <w:b/>
                <w:bCs/>
                <w:color w:val="000000"/>
                <w:sz w:val="20"/>
                <w:szCs w:val="20"/>
              </w:rPr>
              <w:t>Значение, предлагаемое участником закупки</w:t>
            </w:r>
          </w:p>
        </w:tc>
        <w:tc>
          <w:tcPr>
            <w:tcW w:w="1392" w:type="dxa"/>
            <w:vMerge w:val="restart"/>
            <w:tcBorders>
              <w:top w:val="single" w:sz="8" w:space="0" w:color="auto"/>
              <w:left w:val="single" w:sz="8" w:space="0" w:color="auto"/>
              <w:bottom w:val="nil"/>
              <w:right w:val="single" w:sz="8" w:space="0" w:color="auto"/>
            </w:tcBorders>
            <w:vAlign w:val="center"/>
            <w:hideMark/>
          </w:tcPr>
          <w:p w:rsidR="006F02A4" w:rsidRDefault="006F02A4" w:rsidP="003949DE">
            <w:pPr>
              <w:jc w:val="center"/>
              <w:rPr>
                <w:b/>
                <w:bCs/>
                <w:color w:val="000000"/>
                <w:sz w:val="20"/>
                <w:szCs w:val="20"/>
              </w:rPr>
            </w:pPr>
            <w:r>
              <w:rPr>
                <w:b/>
                <w:bCs/>
                <w:color w:val="000000"/>
                <w:sz w:val="20"/>
                <w:szCs w:val="20"/>
              </w:rPr>
              <w:t>Указание на товарный знак (при наличии)</w:t>
            </w:r>
          </w:p>
        </w:tc>
        <w:tc>
          <w:tcPr>
            <w:tcW w:w="1559" w:type="dxa"/>
            <w:vMerge w:val="restart"/>
            <w:tcBorders>
              <w:top w:val="single" w:sz="8" w:space="0" w:color="auto"/>
              <w:left w:val="single" w:sz="8" w:space="0" w:color="auto"/>
              <w:bottom w:val="nil"/>
              <w:right w:val="single" w:sz="8" w:space="0" w:color="auto"/>
            </w:tcBorders>
            <w:vAlign w:val="center"/>
            <w:hideMark/>
          </w:tcPr>
          <w:p w:rsidR="006F02A4" w:rsidRDefault="006F02A4" w:rsidP="003949DE">
            <w:pPr>
              <w:jc w:val="center"/>
              <w:rPr>
                <w:b/>
                <w:bCs/>
                <w:color w:val="000000"/>
                <w:sz w:val="20"/>
                <w:szCs w:val="20"/>
              </w:rPr>
            </w:pPr>
            <w:r>
              <w:rPr>
                <w:b/>
                <w:bCs/>
                <w:color w:val="000000"/>
                <w:sz w:val="20"/>
                <w:szCs w:val="20"/>
              </w:rPr>
              <w:t>Наименование страны происхождения товара</w:t>
            </w:r>
          </w:p>
        </w:tc>
        <w:tc>
          <w:tcPr>
            <w:tcW w:w="1083" w:type="dxa"/>
            <w:vMerge w:val="restart"/>
            <w:tcBorders>
              <w:top w:val="single" w:sz="8" w:space="0" w:color="auto"/>
              <w:left w:val="single" w:sz="8" w:space="0" w:color="auto"/>
              <w:bottom w:val="nil"/>
              <w:right w:val="single" w:sz="8" w:space="0" w:color="auto"/>
            </w:tcBorders>
            <w:vAlign w:val="center"/>
            <w:hideMark/>
          </w:tcPr>
          <w:p w:rsidR="006F02A4" w:rsidRDefault="006F02A4" w:rsidP="003949DE">
            <w:pPr>
              <w:jc w:val="center"/>
              <w:rPr>
                <w:b/>
                <w:bCs/>
                <w:color w:val="000000"/>
                <w:sz w:val="20"/>
                <w:szCs w:val="20"/>
              </w:rPr>
            </w:pPr>
            <w:r>
              <w:rPr>
                <w:b/>
                <w:bCs/>
                <w:color w:val="000000"/>
                <w:sz w:val="20"/>
                <w:szCs w:val="20"/>
              </w:rPr>
              <w:t xml:space="preserve">Ед. </w:t>
            </w:r>
            <w:proofErr w:type="spellStart"/>
            <w:r>
              <w:rPr>
                <w:b/>
                <w:bCs/>
                <w:color w:val="000000"/>
                <w:sz w:val="20"/>
                <w:szCs w:val="20"/>
              </w:rPr>
              <w:t>измер</w:t>
            </w:r>
            <w:proofErr w:type="spellEnd"/>
            <w:r>
              <w:rPr>
                <w:b/>
                <w:bCs/>
                <w:color w:val="000000"/>
                <w:sz w:val="20"/>
                <w:szCs w:val="20"/>
              </w:rPr>
              <w:t>.</w:t>
            </w:r>
          </w:p>
        </w:tc>
        <w:tc>
          <w:tcPr>
            <w:tcW w:w="1180" w:type="dxa"/>
            <w:vMerge w:val="restart"/>
            <w:tcBorders>
              <w:top w:val="single" w:sz="8" w:space="0" w:color="auto"/>
              <w:left w:val="single" w:sz="8" w:space="0" w:color="auto"/>
              <w:bottom w:val="nil"/>
              <w:right w:val="single" w:sz="8" w:space="0" w:color="auto"/>
            </w:tcBorders>
            <w:vAlign w:val="center"/>
            <w:hideMark/>
          </w:tcPr>
          <w:p w:rsidR="006F02A4" w:rsidRDefault="006F02A4" w:rsidP="003949DE">
            <w:pPr>
              <w:jc w:val="center"/>
              <w:rPr>
                <w:b/>
                <w:bCs/>
                <w:color w:val="000000"/>
                <w:sz w:val="20"/>
                <w:szCs w:val="20"/>
              </w:rPr>
            </w:pPr>
            <w:r>
              <w:rPr>
                <w:b/>
                <w:bCs/>
                <w:color w:val="000000"/>
                <w:sz w:val="20"/>
                <w:szCs w:val="20"/>
              </w:rPr>
              <w:t>Кол-во</w:t>
            </w:r>
          </w:p>
        </w:tc>
      </w:tr>
      <w:tr w:rsidR="006F02A4" w:rsidTr="003949DE">
        <w:trPr>
          <w:trHeight w:val="315"/>
        </w:trPr>
        <w:tc>
          <w:tcPr>
            <w:tcW w:w="809" w:type="dxa"/>
            <w:vMerge/>
            <w:tcBorders>
              <w:top w:val="single" w:sz="8" w:space="0" w:color="auto"/>
              <w:left w:val="single" w:sz="8" w:space="0" w:color="auto"/>
              <w:bottom w:val="nil"/>
              <w:right w:val="single" w:sz="8" w:space="0" w:color="auto"/>
            </w:tcBorders>
            <w:vAlign w:val="center"/>
            <w:hideMark/>
          </w:tcPr>
          <w:p w:rsidR="006F02A4" w:rsidRDefault="006F02A4" w:rsidP="003949DE">
            <w:pPr>
              <w:rPr>
                <w:b/>
                <w:bCs/>
                <w:color w:val="000000"/>
                <w:sz w:val="20"/>
                <w:szCs w:val="20"/>
              </w:rPr>
            </w:pPr>
          </w:p>
        </w:tc>
        <w:tc>
          <w:tcPr>
            <w:tcW w:w="1597" w:type="dxa"/>
            <w:vMerge/>
            <w:tcBorders>
              <w:top w:val="single" w:sz="8" w:space="0" w:color="auto"/>
              <w:left w:val="single" w:sz="8" w:space="0" w:color="auto"/>
              <w:bottom w:val="nil"/>
              <w:right w:val="single" w:sz="8" w:space="0" w:color="auto"/>
            </w:tcBorders>
            <w:vAlign w:val="center"/>
            <w:hideMark/>
          </w:tcPr>
          <w:p w:rsidR="006F02A4" w:rsidRDefault="006F02A4" w:rsidP="003949DE">
            <w:pPr>
              <w:rPr>
                <w:b/>
                <w:bCs/>
                <w:color w:val="000000"/>
                <w:sz w:val="20"/>
                <w:szCs w:val="20"/>
              </w:rPr>
            </w:pPr>
          </w:p>
        </w:tc>
        <w:tc>
          <w:tcPr>
            <w:tcW w:w="3268" w:type="dxa"/>
            <w:tcBorders>
              <w:top w:val="nil"/>
              <w:left w:val="nil"/>
              <w:bottom w:val="single" w:sz="4" w:space="0" w:color="auto"/>
              <w:right w:val="single" w:sz="8" w:space="0" w:color="auto"/>
            </w:tcBorders>
            <w:vAlign w:val="center"/>
            <w:hideMark/>
          </w:tcPr>
          <w:p w:rsidR="006F02A4" w:rsidRDefault="006F02A4" w:rsidP="003949DE">
            <w:pPr>
              <w:jc w:val="center"/>
              <w:rPr>
                <w:b/>
                <w:bCs/>
                <w:color w:val="000000"/>
                <w:sz w:val="20"/>
                <w:szCs w:val="20"/>
              </w:rPr>
            </w:pPr>
            <w:r>
              <w:rPr>
                <w:b/>
                <w:bCs/>
                <w:color w:val="000000"/>
                <w:sz w:val="20"/>
                <w:szCs w:val="20"/>
              </w:rPr>
              <w:t>(показателя товара)</w:t>
            </w:r>
          </w:p>
        </w:tc>
        <w:tc>
          <w:tcPr>
            <w:tcW w:w="1128" w:type="dxa"/>
            <w:vMerge/>
            <w:tcBorders>
              <w:top w:val="single" w:sz="8" w:space="0" w:color="auto"/>
              <w:left w:val="single" w:sz="8" w:space="0" w:color="auto"/>
              <w:bottom w:val="single" w:sz="4" w:space="0" w:color="auto"/>
              <w:right w:val="single" w:sz="8" w:space="0" w:color="auto"/>
            </w:tcBorders>
            <w:vAlign w:val="center"/>
            <w:hideMark/>
          </w:tcPr>
          <w:p w:rsidR="006F02A4" w:rsidRDefault="006F02A4" w:rsidP="003949DE">
            <w:pPr>
              <w:rPr>
                <w:b/>
                <w:bCs/>
                <w:color w:val="000000"/>
                <w:sz w:val="20"/>
                <w:szCs w:val="20"/>
              </w:rPr>
            </w:pPr>
          </w:p>
        </w:tc>
        <w:tc>
          <w:tcPr>
            <w:tcW w:w="1874" w:type="dxa"/>
            <w:tcBorders>
              <w:top w:val="nil"/>
              <w:left w:val="nil"/>
              <w:bottom w:val="single" w:sz="4" w:space="0" w:color="auto"/>
              <w:right w:val="single" w:sz="8" w:space="0" w:color="auto"/>
            </w:tcBorders>
            <w:vAlign w:val="center"/>
            <w:hideMark/>
          </w:tcPr>
          <w:p w:rsidR="006F02A4" w:rsidRDefault="006F02A4" w:rsidP="003949DE">
            <w:pPr>
              <w:jc w:val="center"/>
              <w:rPr>
                <w:b/>
                <w:bCs/>
                <w:color w:val="000000"/>
                <w:sz w:val="20"/>
                <w:szCs w:val="20"/>
              </w:rPr>
            </w:pPr>
            <w:r>
              <w:rPr>
                <w:b/>
                <w:bCs/>
                <w:color w:val="000000"/>
                <w:sz w:val="20"/>
                <w:szCs w:val="20"/>
              </w:rPr>
              <w:t>установленное заказчиком</w:t>
            </w:r>
          </w:p>
        </w:tc>
        <w:tc>
          <w:tcPr>
            <w:tcW w:w="1560" w:type="dxa"/>
            <w:vMerge/>
            <w:tcBorders>
              <w:top w:val="single" w:sz="8" w:space="0" w:color="auto"/>
              <w:left w:val="single" w:sz="8" w:space="0" w:color="auto"/>
              <w:bottom w:val="single" w:sz="4" w:space="0" w:color="auto"/>
              <w:right w:val="single" w:sz="8" w:space="0" w:color="auto"/>
            </w:tcBorders>
            <w:vAlign w:val="center"/>
            <w:hideMark/>
          </w:tcPr>
          <w:p w:rsidR="006F02A4" w:rsidRDefault="006F02A4" w:rsidP="003949DE">
            <w:pPr>
              <w:rPr>
                <w:b/>
                <w:bCs/>
                <w:color w:val="000000"/>
                <w:sz w:val="20"/>
                <w:szCs w:val="20"/>
              </w:rPr>
            </w:pPr>
          </w:p>
        </w:tc>
        <w:tc>
          <w:tcPr>
            <w:tcW w:w="1392" w:type="dxa"/>
            <w:vMerge/>
            <w:tcBorders>
              <w:top w:val="single" w:sz="8" w:space="0" w:color="auto"/>
              <w:left w:val="single" w:sz="8" w:space="0" w:color="auto"/>
              <w:bottom w:val="single" w:sz="4" w:space="0" w:color="auto"/>
              <w:right w:val="single" w:sz="8" w:space="0" w:color="auto"/>
            </w:tcBorders>
            <w:vAlign w:val="center"/>
            <w:hideMark/>
          </w:tcPr>
          <w:p w:rsidR="006F02A4" w:rsidRDefault="006F02A4" w:rsidP="003949DE">
            <w:pPr>
              <w:rPr>
                <w:b/>
                <w:bCs/>
                <w:color w:val="000000"/>
                <w:sz w:val="20"/>
                <w:szCs w:val="20"/>
              </w:rPr>
            </w:pPr>
          </w:p>
        </w:tc>
        <w:tc>
          <w:tcPr>
            <w:tcW w:w="1559" w:type="dxa"/>
            <w:vMerge/>
            <w:tcBorders>
              <w:top w:val="single" w:sz="8" w:space="0" w:color="auto"/>
              <w:left w:val="single" w:sz="8" w:space="0" w:color="auto"/>
              <w:bottom w:val="single" w:sz="4" w:space="0" w:color="auto"/>
              <w:right w:val="single" w:sz="8" w:space="0" w:color="auto"/>
            </w:tcBorders>
            <w:vAlign w:val="center"/>
            <w:hideMark/>
          </w:tcPr>
          <w:p w:rsidR="006F02A4" w:rsidRDefault="006F02A4" w:rsidP="003949DE">
            <w:pPr>
              <w:rPr>
                <w:b/>
                <w:bCs/>
                <w:color w:val="000000"/>
                <w:sz w:val="20"/>
                <w:szCs w:val="20"/>
              </w:rPr>
            </w:pPr>
          </w:p>
        </w:tc>
        <w:tc>
          <w:tcPr>
            <w:tcW w:w="1083" w:type="dxa"/>
            <w:vMerge/>
            <w:tcBorders>
              <w:top w:val="single" w:sz="8" w:space="0" w:color="auto"/>
              <w:left w:val="single" w:sz="8" w:space="0" w:color="auto"/>
              <w:bottom w:val="single" w:sz="4" w:space="0" w:color="auto"/>
              <w:right w:val="single" w:sz="8" w:space="0" w:color="auto"/>
            </w:tcBorders>
            <w:vAlign w:val="center"/>
            <w:hideMark/>
          </w:tcPr>
          <w:p w:rsidR="006F02A4" w:rsidRDefault="006F02A4" w:rsidP="003949DE">
            <w:pPr>
              <w:rPr>
                <w:b/>
                <w:bCs/>
                <w:color w:val="000000"/>
                <w:sz w:val="20"/>
                <w:szCs w:val="20"/>
              </w:rPr>
            </w:pPr>
          </w:p>
        </w:tc>
        <w:tc>
          <w:tcPr>
            <w:tcW w:w="1180" w:type="dxa"/>
            <w:vMerge/>
            <w:tcBorders>
              <w:top w:val="single" w:sz="8" w:space="0" w:color="auto"/>
              <w:left w:val="single" w:sz="8" w:space="0" w:color="auto"/>
              <w:bottom w:val="single" w:sz="4" w:space="0" w:color="auto"/>
              <w:right w:val="single" w:sz="8" w:space="0" w:color="auto"/>
            </w:tcBorders>
            <w:vAlign w:val="center"/>
            <w:hideMark/>
          </w:tcPr>
          <w:p w:rsidR="006F02A4" w:rsidRDefault="006F02A4" w:rsidP="003949DE">
            <w:pPr>
              <w:rPr>
                <w:b/>
                <w:bCs/>
                <w:color w:val="000000"/>
                <w:sz w:val="20"/>
                <w:szCs w:val="20"/>
              </w:rPr>
            </w:pPr>
          </w:p>
        </w:tc>
      </w:tr>
      <w:tr w:rsidR="006F02A4" w:rsidTr="003949DE">
        <w:trPr>
          <w:trHeight w:val="609"/>
        </w:trPr>
        <w:tc>
          <w:tcPr>
            <w:tcW w:w="809" w:type="dxa"/>
            <w:vMerge w:val="restart"/>
            <w:tcBorders>
              <w:top w:val="single" w:sz="8" w:space="0" w:color="auto"/>
              <w:left w:val="single" w:sz="8" w:space="0" w:color="auto"/>
              <w:bottom w:val="single" w:sz="8" w:space="0" w:color="000000"/>
              <w:right w:val="single" w:sz="4" w:space="0" w:color="auto"/>
            </w:tcBorders>
            <w:vAlign w:val="center"/>
            <w:hideMark/>
          </w:tcPr>
          <w:p w:rsidR="006F02A4" w:rsidRDefault="006F02A4" w:rsidP="003949DE">
            <w:pPr>
              <w:jc w:val="center"/>
              <w:rPr>
                <w:color w:val="000000"/>
                <w:sz w:val="20"/>
                <w:szCs w:val="20"/>
              </w:rPr>
            </w:pPr>
            <w:r>
              <w:rPr>
                <w:color w:val="000000"/>
                <w:sz w:val="20"/>
                <w:szCs w:val="20"/>
              </w:rPr>
              <w:t>1</w:t>
            </w:r>
          </w:p>
        </w:tc>
        <w:tc>
          <w:tcPr>
            <w:tcW w:w="1597" w:type="dxa"/>
            <w:vMerge w:val="restart"/>
            <w:tcBorders>
              <w:top w:val="single" w:sz="8" w:space="0" w:color="auto"/>
              <w:left w:val="single" w:sz="4" w:space="0" w:color="auto"/>
              <w:bottom w:val="single" w:sz="8" w:space="0" w:color="000000"/>
              <w:right w:val="single" w:sz="4" w:space="0" w:color="auto"/>
            </w:tcBorders>
            <w:vAlign w:val="center"/>
            <w:hideMark/>
          </w:tcPr>
          <w:p w:rsidR="006F02A4" w:rsidRDefault="006F02A4" w:rsidP="003949DE">
            <w:pPr>
              <w:jc w:val="center"/>
              <w:rPr>
                <w:b/>
                <w:bCs/>
                <w:color w:val="000000"/>
                <w:sz w:val="20"/>
                <w:szCs w:val="20"/>
              </w:rPr>
            </w:pPr>
            <w:r>
              <w:rPr>
                <w:b/>
                <w:bCs/>
                <w:color w:val="000000"/>
                <w:sz w:val="20"/>
                <w:szCs w:val="20"/>
              </w:rPr>
              <w:t>Метроном</w:t>
            </w:r>
          </w:p>
        </w:tc>
        <w:tc>
          <w:tcPr>
            <w:tcW w:w="3268" w:type="dxa"/>
            <w:tcBorders>
              <w:top w:val="single" w:sz="4" w:space="0" w:color="auto"/>
              <w:left w:val="nil"/>
              <w:bottom w:val="single" w:sz="4" w:space="0" w:color="auto"/>
              <w:right w:val="single" w:sz="4" w:space="0" w:color="auto"/>
            </w:tcBorders>
            <w:vAlign w:val="center"/>
          </w:tcPr>
          <w:p w:rsidR="006F02A4" w:rsidRDefault="006F02A4" w:rsidP="003949DE">
            <w:pPr>
              <w:jc w:val="both"/>
              <w:rPr>
                <w:color w:val="000000"/>
                <w:sz w:val="20"/>
                <w:szCs w:val="20"/>
              </w:rPr>
            </w:pPr>
            <w:r>
              <w:rPr>
                <w:color w:val="000000"/>
                <w:sz w:val="20"/>
                <w:szCs w:val="20"/>
              </w:rPr>
              <w:t>Отклонение</w:t>
            </w:r>
          </w:p>
        </w:tc>
        <w:tc>
          <w:tcPr>
            <w:tcW w:w="1128" w:type="dxa"/>
            <w:tcBorders>
              <w:top w:val="single" w:sz="4" w:space="0" w:color="auto"/>
              <w:left w:val="nil"/>
              <w:bottom w:val="single" w:sz="4" w:space="0" w:color="auto"/>
              <w:right w:val="single" w:sz="4" w:space="0" w:color="auto"/>
            </w:tcBorders>
            <w:vAlign w:val="center"/>
          </w:tcPr>
          <w:p w:rsidR="006F02A4" w:rsidRDefault="006F02A4" w:rsidP="003949DE">
            <w:pPr>
              <w:jc w:val="center"/>
              <w:rPr>
                <w:color w:val="000000"/>
                <w:sz w:val="20"/>
                <w:szCs w:val="20"/>
              </w:rPr>
            </w:pPr>
            <w:r>
              <w:rPr>
                <w:color w:val="000000"/>
                <w:sz w:val="20"/>
                <w:szCs w:val="20"/>
              </w:rPr>
              <w:t>%</w:t>
            </w:r>
          </w:p>
        </w:tc>
        <w:tc>
          <w:tcPr>
            <w:tcW w:w="1874" w:type="dxa"/>
            <w:tcBorders>
              <w:top w:val="single" w:sz="4" w:space="0" w:color="auto"/>
              <w:left w:val="nil"/>
              <w:bottom w:val="single" w:sz="4" w:space="0" w:color="auto"/>
              <w:right w:val="single" w:sz="4" w:space="0" w:color="auto"/>
            </w:tcBorders>
            <w:vAlign w:val="center"/>
          </w:tcPr>
          <w:p w:rsidR="006F02A4" w:rsidRDefault="006F02A4" w:rsidP="003949DE">
            <w:pPr>
              <w:jc w:val="center"/>
              <w:rPr>
                <w:color w:val="000000"/>
                <w:sz w:val="20"/>
                <w:szCs w:val="20"/>
              </w:rPr>
            </w:pPr>
            <w:r>
              <w:rPr>
                <w:color w:val="000000"/>
                <w:sz w:val="20"/>
                <w:szCs w:val="20"/>
              </w:rPr>
              <w:t>не более 1</w:t>
            </w:r>
          </w:p>
        </w:tc>
        <w:tc>
          <w:tcPr>
            <w:tcW w:w="1560" w:type="dxa"/>
            <w:tcBorders>
              <w:top w:val="single" w:sz="4" w:space="0" w:color="auto"/>
              <w:left w:val="nil"/>
              <w:bottom w:val="single" w:sz="4" w:space="0" w:color="auto"/>
              <w:right w:val="single" w:sz="4" w:space="0" w:color="auto"/>
            </w:tcBorders>
            <w:vAlign w:val="center"/>
            <w:hideMark/>
          </w:tcPr>
          <w:p w:rsidR="006F02A4" w:rsidRDefault="006F02A4" w:rsidP="003949DE">
            <w:pPr>
              <w:rPr>
                <w:color w:val="000000"/>
                <w:sz w:val="20"/>
                <w:szCs w:val="20"/>
              </w:rPr>
            </w:pPr>
            <w:r>
              <w:rPr>
                <w:color w:val="000000"/>
                <w:sz w:val="20"/>
                <w:szCs w:val="20"/>
              </w:rPr>
              <w:t> </w:t>
            </w:r>
          </w:p>
          <w:p w:rsidR="006F02A4" w:rsidRDefault="006F02A4" w:rsidP="003949DE">
            <w:pPr>
              <w:rPr>
                <w:color w:val="000000"/>
                <w:sz w:val="20"/>
                <w:szCs w:val="20"/>
              </w:rPr>
            </w:pPr>
            <w:r>
              <w:rPr>
                <w:color w:val="000000"/>
                <w:sz w:val="20"/>
                <w:szCs w:val="20"/>
              </w:rPr>
              <w:t> </w:t>
            </w:r>
          </w:p>
        </w:tc>
        <w:tc>
          <w:tcPr>
            <w:tcW w:w="1392" w:type="dxa"/>
            <w:tcBorders>
              <w:top w:val="single" w:sz="4" w:space="0" w:color="auto"/>
              <w:left w:val="nil"/>
              <w:bottom w:val="single" w:sz="4" w:space="0" w:color="auto"/>
              <w:right w:val="single" w:sz="4" w:space="0" w:color="auto"/>
            </w:tcBorders>
            <w:vAlign w:val="center"/>
            <w:hideMark/>
          </w:tcPr>
          <w:p w:rsidR="006F02A4" w:rsidRDefault="006F02A4" w:rsidP="003949DE">
            <w:pPr>
              <w:jc w:val="center"/>
              <w:rPr>
                <w:b/>
                <w:bCs/>
                <w:color w:val="000000"/>
                <w:sz w:val="20"/>
                <w:szCs w:val="20"/>
              </w:rPr>
            </w:pPr>
            <w:r>
              <w:rPr>
                <w:b/>
                <w:bCs/>
                <w:color w:val="000000"/>
                <w:sz w:val="20"/>
                <w:szCs w:val="20"/>
              </w:rPr>
              <w:t> </w:t>
            </w:r>
          </w:p>
          <w:p w:rsidR="006F02A4" w:rsidRDefault="006F02A4" w:rsidP="003949DE">
            <w:pPr>
              <w:jc w:val="center"/>
              <w:rPr>
                <w:b/>
                <w:bCs/>
                <w:color w:val="000000"/>
                <w:sz w:val="20"/>
                <w:szCs w:val="20"/>
              </w:rPr>
            </w:pPr>
            <w:r>
              <w:rPr>
                <w:b/>
                <w:bCs/>
                <w:color w:val="000000"/>
                <w:sz w:val="20"/>
                <w:szCs w:val="20"/>
              </w:rPr>
              <w:t> </w:t>
            </w:r>
          </w:p>
        </w:tc>
        <w:tc>
          <w:tcPr>
            <w:tcW w:w="1559" w:type="dxa"/>
            <w:tcBorders>
              <w:top w:val="single" w:sz="4" w:space="0" w:color="auto"/>
              <w:left w:val="nil"/>
              <w:bottom w:val="single" w:sz="4" w:space="0" w:color="auto"/>
              <w:right w:val="single" w:sz="4" w:space="0" w:color="auto"/>
            </w:tcBorders>
            <w:vAlign w:val="center"/>
            <w:hideMark/>
          </w:tcPr>
          <w:p w:rsidR="006F02A4" w:rsidRDefault="006F02A4" w:rsidP="003949DE">
            <w:pPr>
              <w:jc w:val="center"/>
              <w:rPr>
                <w:b/>
                <w:bCs/>
                <w:color w:val="000000"/>
                <w:sz w:val="20"/>
                <w:szCs w:val="20"/>
              </w:rPr>
            </w:pPr>
            <w:r>
              <w:rPr>
                <w:b/>
                <w:bCs/>
                <w:color w:val="000000"/>
                <w:sz w:val="20"/>
                <w:szCs w:val="20"/>
              </w:rPr>
              <w:t> </w:t>
            </w:r>
          </w:p>
          <w:p w:rsidR="006F02A4" w:rsidRDefault="006F02A4" w:rsidP="003949DE">
            <w:pPr>
              <w:jc w:val="center"/>
              <w:rPr>
                <w:b/>
                <w:bCs/>
                <w:color w:val="000000"/>
                <w:sz w:val="20"/>
                <w:szCs w:val="20"/>
              </w:rPr>
            </w:pPr>
            <w:r>
              <w:rPr>
                <w:b/>
                <w:bCs/>
                <w:color w:val="000000"/>
                <w:sz w:val="20"/>
                <w:szCs w:val="20"/>
              </w:rPr>
              <w:t> </w:t>
            </w:r>
          </w:p>
        </w:tc>
        <w:tc>
          <w:tcPr>
            <w:tcW w:w="1083" w:type="dxa"/>
            <w:tcBorders>
              <w:top w:val="single" w:sz="4" w:space="0" w:color="auto"/>
              <w:left w:val="nil"/>
              <w:bottom w:val="single" w:sz="4" w:space="0" w:color="auto"/>
              <w:right w:val="single" w:sz="4" w:space="0" w:color="auto"/>
            </w:tcBorders>
            <w:vAlign w:val="center"/>
          </w:tcPr>
          <w:p w:rsidR="006F02A4" w:rsidRDefault="006F02A4" w:rsidP="003949DE">
            <w:pPr>
              <w:jc w:val="center"/>
              <w:rPr>
                <w:b/>
                <w:bCs/>
                <w:color w:val="000000"/>
                <w:sz w:val="20"/>
                <w:szCs w:val="20"/>
              </w:rPr>
            </w:pPr>
            <w:r>
              <w:rPr>
                <w:b/>
                <w:bCs/>
                <w:color w:val="000000"/>
                <w:sz w:val="20"/>
                <w:szCs w:val="20"/>
              </w:rPr>
              <w:t>шт.</w:t>
            </w:r>
          </w:p>
        </w:tc>
        <w:tc>
          <w:tcPr>
            <w:tcW w:w="1180" w:type="dxa"/>
            <w:tcBorders>
              <w:top w:val="single" w:sz="4" w:space="0" w:color="auto"/>
              <w:left w:val="nil"/>
              <w:bottom w:val="single" w:sz="4" w:space="0" w:color="auto"/>
              <w:right w:val="single" w:sz="4" w:space="0" w:color="auto"/>
            </w:tcBorders>
            <w:vAlign w:val="center"/>
          </w:tcPr>
          <w:p w:rsidR="006F02A4" w:rsidRDefault="006F02A4" w:rsidP="003949DE">
            <w:pPr>
              <w:jc w:val="center"/>
              <w:rPr>
                <w:b/>
                <w:bCs/>
                <w:color w:val="000000"/>
                <w:sz w:val="20"/>
                <w:szCs w:val="20"/>
              </w:rPr>
            </w:pPr>
            <w:r>
              <w:rPr>
                <w:b/>
                <w:bCs/>
                <w:color w:val="000000"/>
                <w:sz w:val="20"/>
                <w:szCs w:val="20"/>
              </w:rPr>
              <w:t>25</w:t>
            </w:r>
          </w:p>
        </w:tc>
      </w:tr>
      <w:tr w:rsidR="006F02A4" w:rsidTr="003949DE">
        <w:trPr>
          <w:trHeight w:val="465"/>
        </w:trPr>
        <w:tc>
          <w:tcPr>
            <w:tcW w:w="809" w:type="dxa"/>
            <w:vMerge/>
            <w:tcBorders>
              <w:top w:val="single" w:sz="8" w:space="0" w:color="auto"/>
              <w:left w:val="single" w:sz="8" w:space="0" w:color="auto"/>
              <w:bottom w:val="single" w:sz="8" w:space="0" w:color="000000"/>
              <w:right w:val="single" w:sz="4" w:space="0" w:color="auto"/>
            </w:tcBorders>
            <w:vAlign w:val="center"/>
            <w:hideMark/>
          </w:tcPr>
          <w:p w:rsidR="006F02A4" w:rsidRDefault="006F02A4" w:rsidP="003949DE">
            <w:pPr>
              <w:rPr>
                <w:color w:val="000000"/>
                <w:sz w:val="20"/>
                <w:szCs w:val="20"/>
              </w:rPr>
            </w:pPr>
          </w:p>
        </w:tc>
        <w:tc>
          <w:tcPr>
            <w:tcW w:w="1597" w:type="dxa"/>
            <w:vMerge/>
            <w:tcBorders>
              <w:top w:val="single" w:sz="8" w:space="0" w:color="auto"/>
              <w:left w:val="single" w:sz="4" w:space="0" w:color="auto"/>
              <w:bottom w:val="single" w:sz="8" w:space="0" w:color="000000"/>
              <w:right w:val="single" w:sz="4" w:space="0" w:color="auto"/>
            </w:tcBorders>
            <w:vAlign w:val="center"/>
            <w:hideMark/>
          </w:tcPr>
          <w:p w:rsidR="006F02A4" w:rsidRDefault="006F02A4" w:rsidP="003949DE">
            <w:pPr>
              <w:rPr>
                <w:b/>
                <w:bCs/>
                <w:color w:val="000000"/>
                <w:sz w:val="20"/>
                <w:szCs w:val="20"/>
              </w:rPr>
            </w:pPr>
          </w:p>
        </w:tc>
        <w:tc>
          <w:tcPr>
            <w:tcW w:w="3268" w:type="dxa"/>
            <w:tcBorders>
              <w:top w:val="single" w:sz="4" w:space="0" w:color="auto"/>
              <w:left w:val="nil"/>
              <w:bottom w:val="single" w:sz="4" w:space="0" w:color="auto"/>
              <w:right w:val="single" w:sz="4" w:space="0" w:color="auto"/>
            </w:tcBorders>
            <w:vAlign w:val="center"/>
            <w:hideMark/>
          </w:tcPr>
          <w:p w:rsidR="006F02A4" w:rsidRDefault="006F02A4" w:rsidP="003949DE">
            <w:pPr>
              <w:jc w:val="both"/>
              <w:rPr>
                <w:sz w:val="20"/>
                <w:szCs w:val="20"/>
              </w:rPr>
            </w:pPr>
            <w:r>
              <w:rPr>
                <w:sz w:val="20"/>
                <w:szCs w:val="20"/>
              </w:rPr>
              <w:t>Габаритные размеры (</w:t>
            </w:r>
            <w:proofErr w:type="spellStart"/>
            <w:r>
              <w:rPr>
                <w:sz w:val="20"/>
                <w:szCs w:val="20"/>
              </w:rPr>
              <w:t>ДхВхШ</w:t>
            </w:r>
            <w:proofErr w:type="spellEnd"/>
            <w:r>
              <w:rPr>
                <w:sz w:val="20"/>
                <w:szCs w:val="20"/>
              </w:rPr>
              <w:t>)</w:t>
            </w:r>
          </w:p>
        </w:tc>
        <w:tc>
          <w:tcPr>
            <w:tcW w:w="1128" w:type="dxa"/>
            <w:tcBorders>
              <w:top w:val="single" w:sz="4" w:space="0" w:color="auto"/>
              <w:left w:val="nil"/>
              <w:bottom w:val="single" w:sz="4" w:space="0" w:color="auto"/>
              <w:right w:val="single" w:sz="4" w:space="0" w:color="auto"/>
            </w:tcBorders>
            <w:vAlign w:val="center"/>
            <w:hideMark/>
          </w:tcPr>
          <w:p w:rsidR="006F02A4" w:rsidRDefault="006F02A4" w:rsidP="003949DE">
            <w:pPr>
              <w:jc w:val="center"/>
              <w:rPr>
                <w:sz w:val="20"/>
                <w:szCs w:val="20"/>
              </w:rPr>
            </w:pPr>
            <w:r>
              <w:rPr>
                <w:sz w:val="20"/>
                <w:szCs w:val="20"/>
              </w:rPr>
              <w:t>см</w:t>
            </w:r>
          </w:p>
        </w:tc>
        <w:tc>
          <w:tcPr>
            <w:tcW w:w="1874" w:type="dxa"/>
            <w:tcBorders>
              <w:top w:val="single" w:sz="4" w:space="0" w:color="auto"/>
              <w:left w:val="nil"/>
              <w:bottom w:val="single" w:sz="4" w:space="0" w:color="auto"/>
              <w:right w:val="single" w:sz="4" w:space="0" w:color="auto"/>
            </w:tcBorders>
            <w:vAlign w:val="center"/>
            <w:hideMark/>
          </w:tcPr>
          <w:p w:rsidR="006F02A4" w:rsidRDefault="006F02A4" w:rsidP="003949DE">
            <w:pPr>
              <w:jc w:val="center"/>
              <w:rPr>
                <w:sz w:val="20"/>
                <w:szCs w:val="20"/>
              </w:rPr>
            </w:pPr>
            <w:r>
              <w:rPr>
                <w:sz w:val="20"/>
                <w:szCs w:val="20"/>
              </w:rPr>
              <w:t xml:space="preserve">не менее 12х22х12 </w:t>
            </w:r>
          </w:p>
        </w:tc>
        <w:tc>
          <w:tcPr>
            <w:tcW w:w="1560" w:type="dxa"/>
            <w:tcBorders>
              <w:top w:val="single" w:sz="4" w:space="0" w:color="auto"/>
              <w:left w:val="nil"/>
              <w:bottom w:val="single" w:sz="4" w:space="0" w:color="auto"/>
              <w:right w:val="single" w:sz="4" w:space="0" w:color="auto"/>
            </w:tcBorders>
            <w:vAlign w:val="center"/>
            <w:hideMark/>
          </w:tcPr>
          <w:p w:rsidR="006F02A4" w:rsidRDefault="006F02A4" w:rsidP="003949DE">
            <w:pPr>
              <w:rPr>
                <w:color w:val="000000"/>
                <w:sz w:val="20"/>
                <w:szCs w:val="20"/>
              </w:rPr>
            </w:pPr>
            <w:r>
              <w:rPr>
                <w:color w:val="000000"/>
                <w:sz w:val="20"/>
                <w:szCs w:val="20"/>
              </w:rPr>
              <w:t> </w:t>
            </w:r>
          </w:p>
        </w:tc>
        <w:tc>
          <w:tcPr>
            <w:tcW w:w="1392" w:type="dxa"/>
            <w:tcBorders>
              <w:top w:val="single" w:sz="4" w:space="0" w:color="auto"/>
              <w:left w:val="nil"/>
              <w:bottom w:val="single" w:sz="4" w:space="0" w:color="auto"/>
              <w:right w:val="single" w:sz="4" w:space="0" w:color="auto"/>
            </w:tcBorders>
            <w:vAlign w:val="center"/>
            <w:hideMark/>
          </w:tcPr>
          <w:p w:rsidR="006F02A4" w:rsidRDefault="006F02A4" w:rsidP="003949DE">
            <w:pPr>
              <w:jc w:val="center"/>
              <w:rPr>
                <w:b/>
                <w:bCs/>
                <w:color w:val="000000"/>
                <w:sz w:val="20"/>
                <w:szCs w:val="20"/>
              </w:rPr>
            </w:pPr>
            <w:r>
              <w:rPr>
                <w:b/>
                <w:bCs/>
                <w:color w:val="000000"/>
                <w:sz w:val="20"/>
                <w:szCs w:val="20"/>
              </w:rPr>
              <w:t> </w:t>
            </w:r>
          </w:p>
        </w:tc>
        <w:tc>
          <w:tcPr>
            <w:tcW w:w="1559" w:type="dxa"/>
            <w:tcBorders>
              <w:top w:val="single" w:sz="4" w:space="0" w:color="auto"/>
              <w:left w:val="nil"/>
              <w:bottom w:val="single" w:sz="4" w:space="0" w:color="auto"/>
              <w:right w:val="single" w:sz="4" w:space="0" w:color="auto"/>
            </w:tcBorders>
            <w:vAlign w:val="center"/>
            <w:hideMark/>
          </w:tcPr>
          <w:p w:rsidR="006F02A4" w:rsidRDefault="006F02A4" w:rsidP="003949DE">
            <w:pPr>
              <w:jc w:val="center"/>
              <w:rPr>
                <w:b/>
                <w:bCs/>
                <w:color w:val="000000"/>
                <w:sz w:val="20"/>
                <w:szCs w:val="20"/>
              </w:rPr>
            </w:pPr>
            <w:r>
              <w:rPr>
                <w:b/>
                <w:bCs/>
                <w:color w:val="000000"/>
                <w:sz w:val="20"/>
                <w:szCs w:val="20"/>
              </w:rPr>
              <w:t> </w:t>
            </w:r>
          </w:p>
        </w:tc>
        <w:tc>
          <w:tcPr>
            <w:tcW w:w="1083" w:type="dxa"/>
            <w:tcBorders>
              <w:top w:val="single" w:sz="4" w:space="0" w:color="auto"/>
              <w:left w:val="nil"/>
              <w:bottom w:val="single" w:sz="4" w:space="0" w:color="auto"/>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c>
          <w:tcPr>
            <w:tcW w:w="1180" w:type="dxa"/>
            <w:tcBorders>
              <w:top w:val="single" w:sz="4" w:space="0" w:color="auto"/>
              <w:left w:val="nil"/>
              <w:bottom w:val="single" w:sz="4" w:space="0" w:color="auto"/>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r>
      <w:tr w:rsidR="006F02A4" w:rsidTr="003949DE">
        <w:trPr>
          <w:trHeight w:val="555"/>
        </w:trPr>
        <w:tc>
          <w:tcPr>
            <w:tcW w:w="809" w:type="dxa"/>
            <w:vMerge w:val="restart"/>
            <w:tcBorders>
              <w:top w:val="nil"/>
              <w:left w:val="single" w:sz="8" w:space="0" w:color="auto"/>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2</w:t>
            </w:r>
          </w:p>
        </w:tc>
        <w:tc>
          <w:tcPr>
            <w:tcW w:w="1597" w:type="dxa"/>
            <w:vMerge w:val="restart"/>
            <w:tcBorders>
              <w:top w:val="nil"/>
              <w:left w:val="single" w:sz="4" w:space="0" w:color="auto"/>
              <w:bottom w:val="nil"/>
              <w:right w:val="single" w:sz="4" w:space="0" w:color="auto"/>
            </w:tcBorders>
            <w:vAlign w:val="center"/>
            <w:hideMark/>
          </w:tcPr>
          <w:p w:rsidR="006F02A4" w:rsidRDefault="006F02A4" w:rsidP="003949DE">
            <w:pPr>
              <w:jc w:val="center"/>
              <w:rPr>
                <w:b/>
                <w:bCs/>
                <w:color w:val="000000"/>
                <w:sz w:val="20"/>
                <w:szCs w:val="20"/>
              </w:rPr>
            </w:pPr>
            <w:r>
              <w:rPr>
                <w:b/>
                <w:bCs/>
                <w:color w:val="000000"/>
                <w:sz w:val="20"/>
                <w:szCs w:val="20"/>
              </w:rPr>
              <w:t>Ксилофон</w:t>
            </w:r>
          </w:p>
        </w:tc>
        <w:tc>
          <w:tcPr>
            <w:tcW w:w="3268" w:type="dxa"/>
            <w:tcBorders>
              <w:top w:val="single" w:sz="4" w:space="0" w:color="auto"/>
              <w:left w:val="nil"/>
              <w:bottom w:val="single" w:sz="4" w:space="0" w:color="auto"/>
              <w:right w:val="single" w:sz="4" w:space="0" w:color="auto"/>
            </w:tcBorders>
            <w:vAlign w:val="center"/>
            <w:hideMark/>
          </w:tcPr>
          <w:p w:rsidR="006F02A4" w:rsidRDefault="006F02A4" w:rsidP="003949DE">
            <w:pPr>
              <w:jc w:val="both"/>
              <w:rPr>
                <w:color w:val="000000"/>
                <w:sz w:val="20"/>
                <w:szCs w:val="20"/>
              </w:rPr>
            </w:pPr>
            <w:r>
              <w:rPr>
                <w:color w:val="000000"/>
                <w:sz w:val="20"/>
                <w:szCs w:val="20"/>
              </w:rPr>
              <w:t xml:space="preserve">Количество </w:t>
            </w:r>
            <w:proofErr w:type="gramStart"/>
            <w:r>
              <w:rPr>
                <w:color w:val="000000"/>
                <w:sz w:val="20"/>
                <w:szCs w:val="20"/>
              </w:rPr>
              <w:t>разноцветных  клавиш</w:t>
            </w:r>
            <w:proofErr w:type="gramEnd"/>
          </w:p>
        </w:tc>
        <w:tc>
          <w:tcPr>
            <w:tcW w:w="1128" w:type="dxa"/>
            <w:tcBorders>
              <w:top w:val="single" w:sz="4" w:space="0" w:color="auto"/>
              <w:left w:val="nil"/>
              <w:bottom w:val="single" w:sz="4" w:space="0" w:color="auto"/>
              <w:right w:val="single" w:sz="4" w:space="0" w:color="auto"/>
            </w:tcBorders>
            <w:vAlign w:val="center"/>
            <w:hideMark/>
          </w:tcPr>
          <w:p w:rsidR="006F02A4" w:rsidRDefault="006F02A4" w:rsidP="003949DE">
            <w:pPr>
              <w:jc w:val="center"/>
              <w:rPr>
                <w:color w:val="000000"/>
                <w:sz w:val="20"/>
                <w:szCs w:val="20"/>
              </w:rPr>
            </w:pPr>
            <w:proofErr w:type="spellStart"/>
            <w:r>
              <w:rPr>
                <w:color w:val="000000"/>
                <w:sz w:val="20"/>
                <w:szCs w:val="20"/>
              </w:rPr>
              <w:t>шт</w:t>
            </w:r>
            <w:proofErr w:type="spellEnd"/>
          </w:p>
        </w:tc>
        <w:tc>
          <w:tcPr>
            <w:tcW w:w="1874" w:type="dxa"/>
            <w:tcBorders>
              <w:top w:val="single" w:sz="4" w:space="0" w:color="auto"/>
              <w:left w:val="nil"/>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не менее 15</w:t>
            </w:r>
          </w:p>
        </w:tc>
        <w:tc>
          <w:tcPr>
            <w:tcW w:w="1560" w:type="dxa"/>
            <w:tcBorders>
              <w:top w:val="single" w:sz="4" w:space="0" w:color="auto"/>
              <w:left w:val="nil"/>
              <w:bottom w:val="single" w:sz="4" w:space="0" w:color="auto"/>
              <w:right w:val="single" w:sz="4" w:space="0" w:color="auto"/>
            </w:tcBorders>
            <w:vAlign w:val="center"/>
            <w:hideMark/>
          </w:tcPr>
          <w:p w:rsidR="006F02A4" w:rsidRDefault="006F02A4" w:rsidP="003949DE">
            <w:pPr>
              <w:rPr>
                <w:color w:val="000000"/>
                <w:sz w:val="20"/>
                <w:szCs w:val="20"/>
              </w:rPr>
            </w:pPr>
            <w:r>
              <w:rPr>
                <w:color w:val="000000"/>
                <w:sz w:val="20"/>
                <w:szCs w:val="20"/>
              </w:rPr>
              <w:t xml:space="preserve">   </w:t>
            </w:r>
          </w:p>
        </w:tc>
        <w:tc>
          <w:tcPr>
            <w:tcW w:w="1392" w:type="dxa"/>
            <w:tcBorders>
              <w:top w:val="single" w:sz="4" w:space="0" w:color="auto"/>
              <w:left w:val="nil"/>
              <w:bottom w:val="single" w:sz="4" w:space="0" w:color="auto"/>
              <w:right w:val="single" w:sz="4" w:space="0" w:color="auto"/>
            </w:tcBorders>
            <w:vAlign w:val="center"/>
            <w:hideMark/>
          </w:tcPr>
          <w:p w:rsidR="006F02A4" w:rsidRDefault="006F02A4" w:rsidP="003949DE">
            <w:pPr>
              <w:jc w:val="center"/>
              <w:rPr>
                <w:b/>
                <w:bCs/>
                <w:color w:val="000000"/>
                <w:sz w:val="20"/>
                <w:szCs w:val="20"/>
              </w:rPr>
            </w:pPr>
            <w:r>
              <w:rPr>
                <w:b/>
                <w:bCs/>
                <w:color w:val="000000"/>
                <w:sz w:val="20"/>
                <w:szCs w:val="20"/>
              </w:rPr>
              <w:t> </w:t>
            </w:r>
          </w:p>
        </w:tc>
        <w:tc>
          <w:tcPr>
            <w:tcW w:w="1559" w:type="dxa"/>
            <w:tcBorders>
              <w:top w:val="single" w:sz="4" w:space="0" w:color="auto"/>
              <w:left w:val="nil"/>
              <w:bottom w:val="single" w:sz="4" w:space="0" w:color="auto"/>
              <w:right w:val="single" w:sz="4" w:space="0" w:color="auto"/>
            </w:tcBorders>
            <w:vAlign w:val="center"/>
            <w:hideMark/>
          </w:tcPr>
          <w:p w:rsidR="006F02A4" w:rsidRDefault="006F02A4" w:rsidP="003949DE">
            <w:pPr>
              <w:jc w:val="center"/>
              <w:rPr>
                <w:b/>
                <w:bCs/>
                <w:color w:val="000000"/>
                <w:sz w:val="20"/>
                <w:szCs w:val="20"/>
              </w:rPr>
            </w:pPr>
            <w:r>
              <w:rPr>
                <w:b/>
                <w:bCs/>
                <w:color w:val="000000"/>
                <w:sz w:val="20"/>
                <w:szCs w:val="20"/>
              </w:rPr>
              <w:t> </w:t>
            </w:r>
          </w:p>
        </w:tc>
        <w:tc>
          <w:tcPr>
            <w:tcW w:w="1083" w:type="dxa"/>
            <w:tcBorders>
              <w:top w:val="single" w:sz="4" w:space="0" w:color="auto"/>
              <w:left w:val="nil"/>
              <w:bottom w:val="single" w:sz="4" w:space="0" w:color="auto"/>
              <w:right w:val="single" w:sz="4" w:space="0" w:color="auto"/>
            </w:tcBorders>
            <w:vAlign w:val="center"/>
            <w:hideMark/>
          </w:tcPr>
          <w:p w:rsidR="006F02A4" w:rsidRDefault="006F02A4" w:rsidP="003949DE">
            <w:pPr>
              <w:jc w:val="center"/>
              <w:rPr>
                <w:b/>
                <w:bCs/>
                <w:color w:val="000000"/>
                <w:sz w:val="20"/>
                <w:szCs w:val="20"/>
              </w:rPr>
            </w:pPr>
            <w:r>
              <w:rPr>
                <w:b/>
                <w:bCs/>
                <w:color w:val="000000"/>
                <w:sz w:val="20"/>
                <w:szCs w:val="20"/>
              </w:rPr>
              <w:t>шт.</w:t>
            </w:r>
          </w:p>
        </w:tc>
        <w:tc>
          <w:tcPr>
            <w:tcW w:w="1180" w:type="dxa"/>
            <w:tcBorders>
              <w:top w:val="single" w:sz="4" w:space="0" w:color="auto"/>
              <w:left w:val="nil"/>
              <w:bottom w:val="single" w:sz="4" w:space="0" w:color="auto"/>
              <w:right w:val="single" w:sz="8" w:space="0" w:color="auto"/>
            </w:tcBorders>
            <w:vAlign w:val="center"/>
            <w:hideMark/>
          </w:tcPr>
          <w:p w:rsidR="006F02A4" w:rsidRDefault="006F02A4" w:rsidP="003949DE">
            <w:pPr>
              <w:jc w:val="center"/>
              <w:rPr>
                <w:b/>
                <w:bCs/>
                <w:color w:val="000000"/>
                <w:sz w:val="20"/>
                <w:szCs w:val="20"/>
              </w:rPr>
            </w:pPr>
            <w:r>
              <w:rPr>
                <w:b/>
                <w:bCs/>
                <w:color w:val="000000"/>
                <w:sz w:val="20"/>
                <w:szCs w:val="20"/>
              </w:rPr>
              <w:t>25</w:t>
            </w:r>
          </w:p>
        </w:tc>
      </w:tr>
      <w:tr w:rsidR="006F02A4" w:rsidTr="003949DE">
        <w:trPr>
          <w:trHeight w:val="420"/>
        </w:trPr>
        <w:tc>
          <w:tcPr>
            <w:tcW w:w="809" w:type="dxa"/>
            <w:vMerge/>
            <w:tcBorders>
              <w:top w:val="nil"/>
              <w:left w:val="single" w:sz="8" w:space="0" w:color="auto"/>
              <w:bottom w:val="single" w:sz="4" w:space="0" w:color="auto"/>
              <w:right w:val="single" w:sz="4" w:space="0" w:color="auto"/>
            </w:tcBorders>
            <w:vAlign w:val="center"/>
            <w:hideMark/>
          </w:tcPr>
          <w:p w:rsidR="006F02A4" w:rsidRDefault="006F02A4" w:rsidP="003949DE">
            <w:pPr>
              <w:rPr>
                <w:color w:val="000000"/>
                <w:sz w:val="20"/>
                <w:szCs w:val="20"/>
              </w:rPr>
            </w:pPr>
          </w:p>
        </w:tc>
        <w:tc>
          <w:tcPr>
            <w:tcW w:w="1597" w:type="dxa"/>
            <w:vMerge/>
            <w:tcBorders>
              <w:top w:val="nil"/>
              <w:left w:val="single" w:sz="4" w:space="0" w:color="auto"/>
              <w:bottom w:val="nil"/>
              <w:right w:val="single" w:sz="4" w:space="0" w:color="auto"/>
            </w:tcBorders>
            <w:vAlign w:val="center"/>
            <w:hideMark/>
          </w:tcPr>
          <w:p w:rsidR="006F02A4" w:rsidRDefault="006F02A4" w:rsidP="003949DE">
            <w:pPr>
              <w:rPr>
                <w:b/>
                <w:bCs/>
                <w:color w:val="000000"/>
                <w:sz w:val="20"/>
                <w:szCs w:val="20"/>
              </w:rPr>
            </w:pPr>
          </w:p>
        </w:tc>
        <w:tc>
          <w:tcPr>
            <w:tcW w:w="3268" w:type="dxa"/>
            <w:tcBorders>
              <w:top w:val="nil"/>
              <w:left w:val="nil"/>
              <w:bottom w:val="single" w:sz="4" w:space="0" w:color="auto"/>
              <w:right w:val="single" w:sz="4" w:space="0" w:color="auto"/>
            </w:tcBorders>
            <w:vAlign w:val="center"/>
            <w:hideMark/>
          </w:tcPr>
          <w:p w:rsidR="006F02A4" w:rsidRDefault="006F02A4" w:rsidP="003949DE">
            <w:pPr>
              <w:jc w:val="both"/>
              <w:rPr>
                <w:color w:val="000000"/>
                <w:sz w:val="20"/>
                <w:szCs w:val="20"/>
              </w:rPr>
            </w:pPr>
            <w:r>
              <w:rPr>
                <w:color w:val="000000"/>
                <w:sz w:val="20"/>
                <w:szCs w:val="20"/>
              </w:rPr>
              <w:t>Количество цветов, а которые окрашены клавиши</w:t>
            </w:r>
          </w:p>
        </w:tc>
        <w:tc>
          <w:tcPr>
            <w:tcW w:w="1128" w:type="dxa"/>
            <w:tcBorders>
              <w:top w:val="nil"/>
              <w:left w:val="nil"/>
              <w:bottom w:val="single" w:sz="4" w:space="0" w:color="auto"/>
              <w:right w:val="single" w:sz="4" w:space="0" w:color="auto"/>
            </w:tcBorders>
            <w:vAlign w:val="center"/>
            <w:hideMark/>
          </w:tcPr>
          <w:p w:rsidR="006F02A4" w:rsidRDefault="006F02A4" w:rsidP="003949DE">
            <w:pPr>
              <w:jc w:val="center"/>
              <w:rPr>
                <w:color w:val="000000"/>
                <w:sz w:val="20"/>
                <w:szCs w:val="20"/>
              </w:rPr>
            </w:pPr>
            <w:proofErr w:type="spellStart"/>
            <w:r>
              <w:rPr>
                <w:color w:val="000000"/>
                <w:sz w:val="20"/>
                <w:szCs w:val="20"/>
              </w:rPr>
              <w:t>шт</w:t>
            </w:r>
            <w:proofErr w:type="spellEnd"/>
          </w:p>
        </w:tc>
        <w:tc>
          <w:tcPr>
            <w:tcW w:w="1874" w:type="dxa"/>
            <w:tcBorders>
              <w:top w:val="nil"/>
              <w:left w:val="nil"/>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не менее 5</w:t>
            </w:r>
          </w:p>
        </w:tc>
        <w:tc>
          <w:tcPr>
            <w:tcW w:w="1560" w:type="dxa"/>
            <w:tcBorders>
              <w:top w:val="nil"/>
              <w:left w:val="nil"/>
              <w:bottom w:val="single" w:sz="4" w:space="0" w:color="auto"/>
              <w:right w:val="single" w:sz="4" w:space="0" w:color="auto"/>
            </w:tcBorders>
            <w:vAlign w:val="center"/>
            <w:hideMark/>
          </w:tcPr>
          <w:p w:rsidR="006F02A4" w:rsidRDefault="006F02A4" w:rsidP="003949DE">
            <w:pPr>
              <w:rPr>
                <w:color w:val="000000"/>
                <w:sz w:val="20"/>
                <w:szCs w:val="20"/>
              </w:rPr>
            </w:pPr>
            <w:r>
              <w:rPr>
                <w:color w:val="000000"/>
                <w:sz w:val="20"/>
                <w:szCs w:val="20"/>
              </w:rPr>
              <w:t xml:space="preserve">  </w:t>
            </w:r>
          </w:p>
        </w:tc>
        <w:tc>
          <w:tcPr>
            <w:tcW w:w="1392" w:type="dxa"/>
            <w:tcBorders>
              <w:top w:val="nil"/>
              <w:left w:val="nil"/>
              <w:bottom w:val="single" w:sz="4" w:space="0" w:color="auto"/>
              <w:right w:val="single" w:sz="4" w:space="0" w:color="auto"/>
            </w:tcBorders>
            <w:vAlign w:val="center"/>
            <w:hideMark/>
          </w:tcPr>
          <w:p w:rsidR="006F02A4" w:rsidRDefault="006F02A4" w:rsidP="003949DE">
            <w:pPr>
              <w:jc w:val="center"/>
              <w:rPr>
                <w:b/>
                <w:bCs/>
                <w:color w:val="000000"/>
                <w:sz w:val="20"/>
                <w:szCs w:val="20"/>
              </w:rPr>
            </w:pPr>
            <w:r>
              <w:rPr>
                <w:b/>
                <w:bCs/>
                <w:color w:val="000000"/>
                <w:sz w:val="20"/>
                <w:szCs w:val="20"/>
              </w:rPr>
              <w:t> </w:t>
            </w:r>
          </w:p>
        </w:tc>
        <w:tc>
          <w:tcPr>
            <w:tcW w:w="1559" w:type="dxa"/>
            <w:tcBorders>
              <w:top w:val="nil"/>
              <w:left w:val="nil"/>
              <w:bottom w:val="single" w:sz="4" w:space="0" w:color="auto"/>
              <w:right w:val="single" w:sz="4" w:space="0" w:color="auto"/>
            </w:tcBorders>
            <w:vAlign w:val="center"/>
            <w:hideMark/>
          </w:tcPr>
          <w:p w:rsidR="006F02A4" w:rsidRDefault="006F02A4" w:rsidP="003949DE">
            <w:pPr>
              <w:jc w:val="center"/>
              <w:rPr>
                <w:b/>
                <w:bCs/>
                <w:color w:val="000000"/>
                <w:sz w:val="20"/>
                <w:szCs w:val="20"/>
              </w:rPr>
            </w:pPr>
            <w:r>
              <w:rPr>
                <w:b/>
                <w:bCs/>
                <w:color w:val="000000"/>
                <w:sz w:val="20"/>
                <w:szCs w:val="20"/>
              </w:rPr>
              <w:t> </w:t>
            </w:r>
          </w:p>
        </w:tc>
        <w:tc>
          <w:tcPr>
            <w:tcW w:w="1083" w:type="dxa"/>
            <w:tcBorders>
              <w:top w:val="nil"/>
              <w:left w:val="nil"/>
              <w:bottom w:val="single" w:sz="4" w:space="0" w:color="auto"/>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c>
          <w:tcPr>
            <w:tcW w:w="1180" w:type="dxa"/>
            <w:tcBorders>
              <w:top w:val="nil"/>
              <w:left w:val="nil"/>
              <w:bottom w:val="single" w:sz="4" w:space="0" w:color="auto"/>
              <w:right w:val="single" w:sz="8"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r>
      <w:tr w:rsidR="006F02A4" w:rsidTr="003949DE">
        <w:trPr>
          <w:trHeight w:val="420"/>
        </w:trPr>
        <w:tc>
          <w:tcPr>
            <w:tcW w:w="809" w:type="dxa"/>
            <w:vMerge/>
            <w:tcBorders>
              <w:top w:val="nil"/>
              <w:left w:val="single" w:sz="8" w:space="0" w:color="auto"/>
              <w:bottom w:val="single" w:sz="4" w:space="0" w:color="auto"/>
              <w:right w:val="single" w:sz="4" w:space="0" w:color="auto"/>
            </w:tcBorders>
            <w:vAlign w:val="center"/>
            <w:hideMark/>
          </w:tcPr>
          <w:p w:rsidR="006F02A4" w:rsidRDefault="006F02A4" w:rsidP="003949DE">
            <w:pPr>
              <w:rPr>
                <w:color w:val="000000"/>
                <w:sz w:val="20"/>
                <w:szCs w:val="20"/>
              </w:rPr>
            </w:pPr>
          </w:p>
        </w:tc>
        <w:tc>
          <w:tcPr>
            <w:tcW w:w="1597" w:type="dxa"/>
            <w:vMerge/>
            <w:tcBorders>
              <w:top w:val="nil"/>
              <w:left w:val="single" w:sz="4" w:space="0" w:color="auto"/>
              <w:bottom w:val="nil"/>
              <w:right w:val="single" w:sz="4" w:space="0" w:color="auto"/>
            </w:tcBorders>
            <w:vAlign w:val="center"/>
            <w:hideMark/>
          </w:tcPr>
          <w:p w:rsidR="006F02A4" w:rsidRDefault="006F02A4" w:rsidP="003949DE">
            <w:pPr>
              <w:rPr>
                <w:b/>
                <w:bCs/>
                <w:color w:val="000000"/>
                <w:sz w:val="20"/>
                <w:szCs w:val="20"/>
              </w:rPr>
            </w:pPr>
          </w:p>
        </w:tc>
        <w:tc>
          <w:tcPr>
            <w:tcW w:w="3268" w:type="dxa"/>
            <w:tcBorders>
              <w:top w:val="nil"/>
              <w:left w:val="nil"/>
              <w:bottom w:val="single" w:sz="4" w:space="0" w:color="auto"/>
              <w:right w:val="single" w:sz="4" w:space="0" w:color="auto"/>
            </w:tcBorders>
            <w:vAlign w:val="center"/>
            <w:hideMark/>
          </w:tcPr>
          <w:p w:rsidR="006F02A4" w:rsidRDefault="006F02A4" w:rsidP="003949DE">
            <w:pPr>
              <w:jc w:val="both"/>
              <w:rPr>
                <w:color w:val="000000"/>
                <w:sz w:val="20"/>
                <w:szCs w:val="20"/>
              </w:rPr>
            </w:pPr>
            <w:r>
              <w:rPr>
                <w:color w:val="000000"/>
                <w:sz w:val="20"/>
                <w:szCs w:val="20"/>
              </w:rPr>
              <w:t>Количество палочек в комплекте</w:t>
            </w:r>
          </w:p>
        </w:tc>
        <w:tc>
          <w:tcPr>
            <w:tcW w:w="1128" w:type="dxa"/>
            <w:tcBorders>
              <w:top w:val="nil"/>
              <w:left w:val="nil"/>
              <w:bottom w:val="single" w:sz="4" w:space="0" w:color="auto"/>
              <w:right w:val="single" w:sz="4" w:space="0" w:color="auto"/>
            </w:tcBorders>
            <w:vAlign w:val="center"/>
            <w:hideMark/>
          </w:tcPr>
          <w:p w:rsidR="006F02A4" w:rsidRDefault="006F02A4" w:rsidP="003949DE">
            <w:pPr>
              <w:jc w:val="center"/>
              <w:rPr>
                <w:color w:val="000000"/>
                <w:sz w:val="20"/>
                <w:szCs w:val="20"/>
              </w:rPr>
            </w:pPr>
            <w:proofErr w:type="spellStart"/>
            <w:r>
              <w:rPr>
                <w:color w:val="000000"/>
                <w:sz w:val="20"/>
                <w:szCs w:val="20"/>
              </w:rPr>
              <w:t>шт</w:t>
            </w:r>
            <w:proofErr w:type="spellEnd"/>
          </w:p>
        </w:tc>
        <w:tc>
          <w:tcPr>
            <w:tcW w:w="1874" w:type="dxa"/>
            <w:tcBorders>
              <w:top w:val="nil"/>
              <w:left w:val="nil"/>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не менее 2</w:t>
            </w:r>
          </w:p>
        </w:tc>
        <w:tc>
          <w:tcPr>
            <w:tcW w:w="1560" w:type="dxa"/>
            <w:tcBorders>
              <w:top w:val="nil"/>
              <w:left w:val="nil"/>
              <w:bottom w:val="single" w:sz="4" w:space="0" w:color="auto"/>
              <w:right w:val="single" w:sz="4" w:space="0" w:color="auto"/>
            </w:tcBorders>
            <w:vAlign w:val="center"/>
            <w:hideMark/>
          </w:tcPr>
          <w:p w:rsidR="006F02A4" w:rsidRDefault="006F02A4" w:rsidP="003949DE">
            <w:pPr>
              <w:rPr>
                <w:color w:val="000000"/>
                <w:sz w:val="20"/>
                <w:szCs w:val="20"/>
              </w:rPr>
            </w:pPr>
            <w:r>
              <w:rPr>
                <w:color w:val="000000"/>
                <w:sz w:val="20"/>
                <w:szCs w:val="20"/>
              </w:rPr>
              <w:t> </w:t>
            </w:r>
          </w:p>
        </w:tc>
        <w:tc>
          <w:tcPr>
            <w:tcW w:w="1392" w:type="dxa"/>
            <w:tcBorders>
              <w:top w:val="nil"/>
              <w:left w:val="nil"/>
              <w:bottom w:val="single" w:sz="4" w:space="0" w:color="auto"/>
              <w:right w:val="single" w:sz="4" w:space="0" w:color="auto"/>
            </w:tcBorders>
            <w:vAlign w:val="center"/>
            <w:hideMark/>
          </w:tcPr>
          <w:p w:rsidR="006F02A4" w:rsidRDefault="006F02A4" w:rsidP="003949DE">
            <w:pPr>
              <w:jc w:val="center"/>
              <w:rPr>
                <w:b/>
                <w:bCs/>
                <w:color w:val="000000"/>
                <w:sz w:val="20"/>
                <w:szCs w:val="20"/>
              </w:rPr>
            </w:pPr>
            <w:r>
              <w:rPr>
                <w:b/>
                <w:bCs/>
                <w:color w:val="000000"/>
                <w:sz w:val="20"/>
                <w:szCs w:val="20"/>
              </w:rPr>
              <w:t> </w:t>
            </w:r>
          </w:p>
        </w:tc>
        <w:tc>
          <w:tcPr>
            <w:tcW w:w="1559" w:type="dxa"/>
            <w:tcBorders>
              <w:top w:val="nil"/>
              <w:left w:val="nil"/>
              <w:bottom w:val="single" w:sz="4" w:space="0" w:color="auto"/>
              <w:right w:val="single" w:sz="4" w:space="0" w:color="auto"/>
            </w:tcBorders>
            <w:vAlign w:val="center"/>
            <w:hideMark/>
          </w:tcPr>
          <w:p w:rsidR="006F02A4" w:rsidRDefault="006F02A4" w:rsidP="003949DE">
            <w:pPr>
              <w:jc w:val="center"/>
              <w:rPr>
                <w:b/>
                <w:bCs/>
                <w:color w:val="000000"/>
                <w:sz w:val="20"/>
                <w:szCs w:val="20"/>
              </w:rPr>
            </w:pPr>
            <w:r>
              <w:rPr>
                <w:b/>
                <w:bCs/>
                <w:color w:val="000000"/>
                <w:sz w:val="20"/>
                <w:szCs w:val="20"/>
              </w:rPr>
              <w:t> </w:t>
            </w:r>
          </w:p>
        </w:tc>
        <w:tc>
          <w:tcPr>
            <w:tcW w:w="1083" w:type="dxa"/>
            <w:tcBorders>
              <w:top w:val="nil"/>
              <w:left w:val="nil"/>
              <w:bottom w:val="single" w:sz="4" w:space="0" w:color="auto"/>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c>
          <w:tcPr>
            <w:tcW w:w="1180" w:type="dxa"/>
            <w:tcBorders>
              <w:top w:val="nil"/>
              <w:left w:val="nil"/>
              <w:bottom w:val="single" w:sz="4" w:space="0" w:color="auto"/>
              <w:right w:val="single" w:sz="8"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r>
      <w:tr w:rsidR="006F02A4" w:rsidTr="003949DE">
        <w:trPr>
          <w:trHeight w:val="420"/>
        </w:trPr>
        <w:tc>
          <w:tcPr>
            <w:tcW w:w="809" w:type="dxa"/>
            <w:vMerge/>
            <w:tcBorders>
              <w:top w:val="nil"/>
              <w:left w:val="single" w:sz="8" w:space="0" w:color="auto"/>
              <w:bottom w:val="single" w:sz="4" w:space="0" w:color="auto"/>
              <w:right w:val="single" w:sz="4" w:space="0" w:color="auto"/>
            </w:tcBorders>
            <w:vAlign w:val="center"/>
            <w:hideMark/>
          </w:tcPr>
          <w:p w:rsidR="006F02A4" w:rsidRDefault="006F02A4" w:rsidP="003949DE">
            <w:pPr>
              <w:rPr>
                <w:color w:val="000000"/>
                <w:sz w:val="20"/>
                <w:szCs w:val="20"/>
              </w:rPr>
            </w:pPr>
          </w:p>
        </w:tc>
        <w:tc>
          <w:tcPr>
            <w:tcW w:w="1597" w:type="dxa"/>
            <w:vMerge/>
            <w:tcBorders>
              <w:top w:val="nil"/>
              <w:left w:val="single" w:sz="4" w:space="0" w:color="auto"/>
              <w:bottom w:val="nil"/>
              <w:right w:val="single" w:sz="4" w:space="0" w:color="auto"/>
            </w:tcBorders>
            <w:vAlign w:val="center"/>
            <w:hideMark/>
          </w:tcPr>
          <w:p w:rsidR="006F02A4" w:rsidRDefault="006F02A4" w:rsidP="003949DE">
            <w:pPr>
              <w:rPr>
                <w:b/>
                <w:bCs/>
                <w:color w:val="000000"/>
                <w:sz w:val="20"/>
                <w:szCs w:val="20"/>
              </w:rPr>
            </w:pPr>
          </w:p>
        </w:tc>
        <w:tc>
          <w:tcPr>
            <w:tcW w:w="3268" w:type="dxa"/>
            <w:tcBorders>
              <w:top w:val="nil"/>
              <w:left w:val="nil"/>
              <w:bottom w:val="single" w:sz="4" w:space="0" w:color="auto"/>
              <w:right w:val="single" w:sz="4" w:space="0" w:color="auto"/>
            </w:tcBorders>
            <w:vAlign w:val="center"/>
            <w:hideMark/>
          </w:tcPr>
          <w:p w:rsidR="006F02A4" w:rsidRDefault="006F02A4" w:rsidP="003949DE">
            <w:pPr>
              <w:jc w:val="both"/>
              <w:rPr>
                <w:color w:val="000000"/>
                <w:sz w:val="20"/>
                <w:szCs w:val="20"/>
              </w:rPr>
            </w:pPr>
            <w:r>
              <w:rPr>
                <w:color w:val="000000"/>
                <w:sz w:val="20"/>
                <w:szCs w:val="20"/>
              </w:rPr>
              <w:t>Вес (в упаковке):</w:t>
            </w:r>
          </w:p>
        </w:tc>
        <w:tc>
          <w:tcPr>
            <w:tcW w:w="1128" w:type="dxa"/>
            <w:tcBorders>
              <w:top w:val="nil"/>
              <w:left w:val="nil"/>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кг</w:t>
            </w:r>
          </w:p>
        </w:tc>
        <w:tc>
          <w:tcPr>
            <w:tcW w:w="1874" w:type="dxa"/>
            <w:tcBorders>
              <w:top w:val="nil"/>
              <w:left w:val="nil"/>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не более 1</w:t>
            </w:r>
          </w:p>
        </w:tc>
        <w:tc>
          <w:tcPr>
            <w:tcW w:w="1560" w:type="dxa"/>
            <w:tcBorders>
              <w:top w:val="nil"/>
              <w:left w:val="nil"/>
              <w:bottom w:val="single" w:sz="4" w:space="0" w:color="auto"/>
              <w:right w:val="single" w:sz="4" w:space="0" w:color="auto"/>
            </w:tcBorders>
            <w:vAlign w:val="center"/>
            <w:hideMark/>
          </w:tcPr>
          <w:p w:rsidR="006F02A4" w:rsidRDefault="006F02A4" w:rsidP="003949DE">
            <w:pPr>
              <w:rPr>
                <w:color w:val="000000"/>
                <w:sz w:val="20"/>
                <w:szCs w:val="20"/>
              </w:rPr>
            </w:pPr>
            <w:r>
              <w:rPr>
                <w:color w:val="000000"/>
                <w:sz w:val="20"/>
                <w:szCs w:val="20"/>
              </w:rPr>
              <w:t> </w:t>
            </w:r>
          </w:p>
        </w:tc>
        <w:tc>
          <w:tcPr>
            <w:tcW w:w="1392" w:type="dxa"/>
            <w:tcBorders>
              <w:top w:val="nil"/>
              <w:left w:val="nil"/>
              <w:bottom w:val="single" w:sz="4" w:space="0" w:color="auto"/>
              <w:right w:val="single" w:sz="4" w:space="0" w:color="auto"/>
            </w:tcBorders>
            <w:vAlign w:val="center"/>
            <w:hideMark/>
          </w:tcPr>
          <w:p w:rsidR="006F02A4" w:rsidRDefault="006F02A4" w:rsidP="003949DE">
            <w:pPr>
              <w:jc w:val="center"/>
              <w:rPr>
                <w:b/>
                <w:bCs/>
                <w:color w:val="000000"/>
                <w:sz w:val="20"/>
                <w:szCs w:val="20"/>
              </w:rPr>
            </w:pPr>
            <w:r>
              <w:rPr>
                <w:b/>
                <w:bCs/>
                <w:color w:val="000000"/>
                <w:sz w:val="20"/>
                <w:szCs w:val="20"/>
              </w:rPr>
              <w:t> </w:t>
            </w:r>
          </w:p>
        </w:tc>
        <w:tc>
          <w:tcPr>
            <w:tcW w:w="1559" w:type="dxa"/>
            <w:tcBorders>
              <w:top w:val="nil"/>
              <w:left w:val="nil"/>
              <w:bottom w:val="single" w:sz="4" w:space="0" w:color="auto"/>
              <w:right w:val="single" w:sz="4" w:space="0" w:color="auto"/>
            </w:tcBorders>
            <w:vAlign w:val="center"/>
            <w:hideMark/>
          </w:tcPr>
          <w:p w:rsidR="006F02A4" w:rsidRDefault="006F02A4" w:rsidP="003949DE">
            <w:pPr>
              <w:jc w:val="center"/>
              <w:rPr>
                <w:b/>
                <w:bCs/>
                <w:color w:val="000000"/>
                <w:sz w:val="20"/>
                <w:szCs w:val="20"/>
              </w:rPr>
            </w:pPr>
            <w:r>
              <w:rPr>
                <w:b/>
                <w:bCs/>
                <w:color w:val="000000"/>
                <w:sz w:val="20"/>
                <w:szCs w:val="20"/>
              </w:rPr>
              <w:t> </w:t>
            </w:r>
          </w:p>
        </w:tc>
        <w:tc>
          <w:tcPr>
            <w:tcW w:w="1083" w:type="dxa"/>
            <w:tcBorders>
              <w:top w:val="nil"/>
              <w:left w:val="nil"/>
              <w:bottom w:val="single" w:sz="4" w:space="0" w:color="auto"/>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c>
          <w:tcPr>
            <w:tcW w:w="1180" w:type="dxa"/>
            <w:tcBorders>
              <w:top w:val="nil"/>
              <w:left w:val="nil"/>
              <w:bottom w:val="single" w:sz="4" w:space="0" w:color="auto"/>
              <w:right w:val="single" w:sz="8"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r>
      <w:tr w:rsidR="006F02A4" w:rsidTr="003949DE">
        <w:trPr>
          <w:trHeight w:val="405"/>
        </w:trPr>
        <w:tc>
          <w:tcPr>
            <w:tcW w:w="809" w:type="dxa"/>
            <w:vMerge/>
            <w:tcBorders>
              <w:top w:val="nil"/>
              <w:left w:val="single" w:sz="8" w:space="0" w:color="auto"/>
              <w:bottom w:val="single" w:sz="4" w:space="0" w:color="auto"/>
              <w:right w:val="single" w:sz="4" w:space="0" w:color="auto"/>
            </w:tcBorders>
            <w:vAlign w:val="center"/>
            <w:hideMark/>
          </w:tcPr>
          <w:p w:rsidR="006F02A4" w:rsidRDefault="006F02A4" w:rsidP="003949DE">
            <w:pPr>
              <w:rPr>
                <w:color w:val="000000"/>
                <w:sz w:val="20"/>
                <w:szCs w:val="20"/>
              </w:rPr>
            </w:pPr>
          </w:p>
        </w:tc>
        <w:tc>
          <w:tcPr>
            <w:tcW w:w="1597" w:type="dxa"/>
            <w:vMerge/>
            <w:tcBorders>
              <w:top w:val="nil"/>
              <w:left w:val="single" w:sz="4" w:space="0" w:color="auto"/>
              <w:bottom w:val="nil"/>
              <w:right w:val="single" w:sz="4" w:space="0" w:color="auto"/>
            </w:tcBorders>
            <w:vAlign w:val="center"/>
            <w:hideMark/>
          </w:tcPr>
          <w:p w:rsidR="006F02A4" w:rsidRDefault="006F02A4" w:rsidP="003949DE">
            <w:pPr>
              <w:rPr>
                <w:b/>
                <w:bCs/>
                <w:color w:val="000000"/>
                <w:sz w:val="20"/>
                <w:szCs w:val="20"/>
              </w:rPr>
            </w:pPr>
          </w:p>
        </w:tc>
        <w:tc>
          <w:tcPr>
            <w:tcW w:w="3268" w:type="dxa"/>
            <w:tcBorders>
              <w:top w:val="nil"/>
              <w:left w:val="nil"/>
              <w:right w:val="single" w:sz="4" w:space="0" w:color="auto"/>
            </w:tcBorders>
            <w:vAlign w:val="center"/>
            <w:hideMark/>
          </w:tcPr>
          <w:p w:rsidR="006F02A4" w:rsidRDefault="006F02A4" w:rsidP="003949DE">
            <w:pPr>
              <w:jc w:val="both"/>
              <w:rPr>
                <w:color w:val="000000"/>
                <w:sz w:val="20"/>
                <w:szCs w:val="20"/>
              </w:rPr>
            </w:pPr>
            <w:r>
              <w:rPr>
                <w:color w:val="000000"/>
                <w:sz w:val="20"/>
                <w:szCs w:val="20"/>
              </w:rPr>
              <w:t>Размер (</w:t>
            </w:r>
            <w:proofErr w:type="spellStart"/>
            <w:r>
              <w:rPr>
                <w:color w:val="000000"/>
                <w:sz w:val="20"/>
                <w:szCs w:val="20"/>
              </w:rPr>
              <w:t>ДхВхШ</w:t>
            </w:r>
            <w:proofErr w:type="spellEnd"/>
            <w:r>
              <w:rPr>
                <w:color w:val="000000"/>
                <w:sz w:val="20"/>
                <w:szCs w:val="20"/>
              </w:rPr>
              <w:t>)</w:t>
            </w:r>
          </w:p>
        </w:tc>
        <w:tc>
          <w:tcPr>
            <w:tcW w:w="1128" w:type="dxa"/>
            <w:tcBorders>
              <w:top w:val="nil"/>
              <w:left w:val="nil"/>
              <w:right w:val="single" w:sz="4" w:space="0" w:color="auto"/>
            </w:tcBorders>
            <w:vAlign w:val="center"/>
            <w:hideMark/>
          </w:tcPr>
          <w:p w:rsidR="006F02A4" w:rsidRDefault="006F02A4" w:rsidP="003949DE">
            <w:pPr>
              <w:jc w:val="center"/>
              <w:rPr>
                <w:color w:val="000000"/>
                <w:sz w:val="20"/>
                <w:szCs w:val="20"/>
              </w:rPr>
            </w:pPr>
            <w:r>
              <w:rPr>
                <w:color w:val="000000"/>
                <w:sz w:val="20"/>
                <w:szCs w:val="20"/>
              </w:rPr>
              <w:t>см</w:t>
            </w:r>
          </w:p>
        </w:tc>
        <w:tc>
          <w:tcPr>
            <w:tcW w:w="1874" w:type="dxa"/>
            <w:tcBorders>
              <w:top w:val="nil"/>
              <w:left w:val="nil"/>
              <w:right w:val="single" w:sz="4" w:space="0" w:color="auto"/>
            </w:tcBorders>
            <w:vAlign w:val="center"/>
            <w:hideMark/>
          </w:tcPr>
          <w:p w:rsidR="006F02A4" w:rsidRDefault="006F02A4" w:rsidP="003949DE">
            <w:pPr>
              <w:jc w:val="center"/>
              <w:rPr>
                <w:sz w:val="20"/>
                <w:szCs w:val="20"/>
              </w:rPr>
            </w:pPr>
            <w:r>
              <w:rPr>
                <w:sz w:val="20"/>
                <w:szCs w:val="20"/>
              </w:rPr>
              <w:t>не менее 40х5х20</w:t>
            </w:r>
          </w:p>
        </w:tc>
        <w:tc>
          <w:tcPr>
            <w:tcW w:w="1560" w:type="dxa"/>
            <w:tcBorders>
              <w:top w:val="nil"/>
              <w:left w:val="nil"/>
              <w:right w:val="single" w:sz="4" w:space="0" w:color="auto"/>
            </w:tcBorders>
            <w:vAlign w:val="center"/>
            <w:hideMark/>
          </w:tcPr>
          <w:p w:rsidR="006F02A4" w:rsidRDefault="006F02A4" w:rsidP="003949DE">
            <w:pPr>
              <w:rPr>
                <w:color w:val="000000"/>
                <w:sz w:val="20"/>
                <w:szCs w:val="20"/>
              </w:rPr>
            </w:pPr>
            <w:r>
              <w:rPr>
                <w:color w:val="000000"/>
                <w:sz w:val="20"/>
                <w:szCs w:val="20"/>
              </w:rPr>
              <w:t> </w:t>
            </w:r>
          </w:p>
        </w:tc>
        <w:tc>
          <w:tcPr>
            <w:tcW w:w="1392" w:type="dxa"/>
            <w:tcBorders>
              <w:top w:val="nil"/>
              <w:left w:val="nil"/>
              <w:right w:val="single" w:sz="4" w:space="0" w:color="auto"/>
            </w:tcBorders>
            <w:vAlign w:val="center"/>
            <w:hideMark/>
          </w:tcPr>
          <w:p w:rsidR="006F02A4" w:rsidRDefault="006F02A4" w:rsidP="003949DE">
            <w:pPr>
              <w:rPr>
                <w:b/>
                <w:bCs/>
                <w:color w:val="000000"/>
                <w:sz w:val="20"/>
                <w:szCs w:val="20"/>
              </w:rPr>
            </w:pPr>
          </w:p>
          <w:p w:rsidR="006F02A4" w:rsidRDefault="006F02A4" w:rsidP="003949DE">
            <w:pPr>
              <w:jc w:val="center"/>
              <w:rPr>
                <w:b/>
                <w:bCs/>
                <w:color w:val="000000"/>
                <w:sz w:val="20"/>
                <w:szCs w:val="20"/>
              </w:rPr>
            </w:pPr>
            <w:r>
              <w:rPr>
                <w:b/>
                <w:bCs/>
                <w:color w:val="000000"/>
                <w:sz w:val="20"/>
                <w:szCs w:val="20"/>
              </w:rPr>
              <w:t> </w:t>
            </w:r>
          </w:p>
        </w:tc>
        <w:tc>
          <w:tcPr>
            <w:tcW w:w="1559" w:type="dxa"/>
            <w:tcBorders>
              <w:top w:val="nil"/>
              <w:left w:val="nil"/>
              <w:right w:val="single" w:sz="4" w:space="0" w:color="auto"/>
            </w:tcBorders>
            <w:vAlign w:val="center"/>
            <w:hideMark/>
          </w:tcPr>
          <w:p w:rsidR="006F02A4" w:rsidRDefault="006F02A4" w:rsidP="003949DE">
            <w:pPr>
              <w:jc w:val="center"/>
              <w:rPr>
                <w:b/>
                <w:bCs/>
                <w:color w:val="000000"/>
                <w:sz w:val="20"/>
                <w:szCs w:val="20"/>
              </w:rPr>
            </w:pPr>
          </w:p>
        </w:tc>
        <w:tc>
          <w:tcPr>
            <w:tcW w:w="1083" w:type="dxa"/>
            <w:tcBorders>
              <w:top w:val="nil"/>
              <w:left w:val="nil"/>
              <w:right w:val="single" w:sz="4" w:space="0" w:color="auto"/>
            </w:tcBorders>
            <w:noWrap/>
            <w:vAlign w:val="bottom"/>
            <w:hideMark/>
          </w:tcPr>
          <w:p w:rsidR="006F02A4" w:rsidRDefault="006F02A4" w:rsidP="003949DE">
            <w:pPr>
              <w:rPr>
                <w:rFonts w:ascii="Calibri" w:hAnsi="Calibri" w:cs="Calibri"/>
                <w:color w:val="000000"/>
              </w:rPr>
            </w:pPr>
          </w:p>
        </w:tc>
        <w:tc>
          <w:tcPr>
            <w:tcW w:w="1180" w:type="dxa"/>
            <w:tcBorders>
              <w:top w:val="nil"/>
              <w:left w:val="nil"/>
              <w:right w:val="single" w:sz="8"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r>
      <w:tr w:rsidR="006F02A4" w:rsidTr="003949DE">
        <w:trPr>
          <w:trHeight w:val="735"/>
        </w:trPr>
        <w:tc>
          <w:tcPr>
            <w:tcW w:w="809" w:type="dxa"/>
            <w:vMerge w:val="restart"/>
            <w:tcBorders>
              <w:top w:val="single" w:sz="8" w:space="0" w:color="auto"/>
              <w:left w:val="single" w:sz="8" w:space="0" w:color="auto"/>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lastRenderedPageBreak/>
              <w:t>3</w:t>
            </w:r>
          </w:p>
        </w:tc>
        <w:tc>
          <w:tcPr>
            <w:tcW w:w="1597" w:type="dxa"/>
            <w:vMerge w:val="restart"/>
            <w:tcBorders>
              <w:top w:val="single" w:sz="8" w:space="0" w:color="auto"/>
              <w:left w:val="single" w:sz="4" w:space="0" w:color="auto"/>
              <w:bottom w:val="single" w:sz="4" w:space="0" w:color="auto"/>
              <w:right w:val="single" w:sz="4" w:space="0" w:color="auto"/>
            </w:tcBorders>
            <w:vAlign w:val="center"/>
            <w:hideMark/>
          </w:tcPr>
          <w:p w:rsidR="006F02A4" w:rsidRDefault="006F02A4" w:rsidP="003949DE">
            <w:pPr>
              <w:jc w:val="center"/>
              <w:rPr>
                <w:b/>
                <w:bCs/>
                <w:color w:val="000000"/>
                <w:sz w:val="20"/>
                <w:szCs w:val="20"/>
              </w:rPr>
            </w:pPr>
            <w:r>
              <w:rPr>
                <w:b/>
                <w:bCs/>
                <w:color w:val="000000"/>
                <w:sz w:val="20"/>
                <w:szCs w:val="20"/>
              </w:rPr>
              <w:t>Ударная установка</w:t>
            </w:r>
          </w:p>
        </w:tc>
        <w:tc>
          <w:tcPr>
            <w:tcW w:w="3268" w:type="dxa"/>
            <w:tcBorders>
              <w:top w:val="single" w:sz="8" w:space="0" w:color="auto"/>
              <w:left w:val="nil"/>
              <w:bottom w:val="single" w:sz="4" w:space="0" w:color="auto"/>
              <w:right w:val="single" w:sz="4" w:space="0" w:color="auto"/>
            </w:tcBorders>
            <w:vAlign w:val="center"/>
            <w:hideMark/>
          </w:tcPr>
          <w:p w:rsidR="006F02A4" w:rsidRPr="00355AB1" w:rsidRDefault="006F02A4" w:rsidP="003949DE">
            <w:pPr>
              <w:jc w:val="both"/>
              <w:rPr>
                <w:sz w:val="20"/>
                <w:szCs w:val="20"/>
              </w:rPr>
            </w:pPr>
            <w:r w:rsidRPr="00355AB1">
              <w:rPr>
                <w:sz w:val="20"/>
                <w:szCs w:val="20"/>
              </w:rPr>
              <w:t>Размеры бас-барабана (Диаметр х глубина)</w:t>
            </w:r>
          </w:p>
        </w:tc>
        <w:tc>
          <w:tcPr>
            <w:tcW w:w="1128" w:type="dxa"/>
            <w:tcBorders>
              <w:top w:val="single" w:sz="8" w:space="0" w:color="auto"/>
              <w:left w:val="nil"/>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дюйм</w:t>
            </w:r>
          </w:p>
        </w:tc>
        <w:tc>
          <w:tcPr>
            <w:tcW w:w="1874" w:type="dxa"/>
            <w:tcBorders>
              <w:top w:val="single" w:sz="8" w:space="0" w:color="auto"/>
              <w:left w:val="nil"/>
              <w:bottom w:val="single" w:sz="4" w:space="0" w:color="auto"/>
              <w:right w:val="single" w:sz="4" w:space="0" w:color="auto"/>
            </w:tcBorders>
            <w:vAlign w:val="center"/>
            <w:hideMark/>
          </w:tcPr>
          <w:p w:rsidR="006F02A4" w:rsidRDefault="006F02A4" w:rsidP="003949DE">
            <w:pPr>
              <w:jc w:val="center"/>
              <w:rPr>
                <w:sz w:val="20"/>
                <w:szCs w:val="20"/>
              </w:rPr>
            </w:pPr>
            <w:r>
              <w:rPr>
                <w:sz w:val="20"/>
                <w:szCs w:val="20"/>
              </w:rPr>
              <w:t>не менее 22х16</w:t>
            </w:r>
          </w:p>
        </w:tc>
        <w:tc>
          <w:tcPr>
            <w:tcW w:w="1560" w:type="dxa"/>
            <w:tcBorders>
              <w:top w:val="single" w:sz="8" w:space="0" w:color="auto"/>
              <w:left w:val="nil"/>
              <w:bottom w:val="single" w:sz="4" w:space="0" w:color="auto"/>
              <w:right w:val="single" w:sz="4" w:space="0" w:color="auto"/>
            </w:tcBorders>
            <w:vAlign w:val="center"/>
            <w:hideMark/>
          </w:tcPr>
          <w:p w:rsidR="006F02A4" w:rsidRDefault="006F02A4" w:rsidP="003949DE">
            <w:pPr>
              <w:rPr>
                <w:color w:val="000000"/>
                <w:sz w:val="20"/>
                <w:szCs w:val="20"/>
              </w:rPr>
            </w:pPr>
            <w:r>
              <w:rPr>
                <w:color w:val="000000"/>
                <w:sz w:val="20"/>
                <w:szCs w:val="20"/>
              </w:rPr>
              <w:t> </w:t>
            </w:r>
          </w:p>
        </w:tc>
        <w:tc>
          <w:tcPr>
            <w:tcW w:w="1392" w:type="dxa"/>
            <w:tcBorders>
              <w:top w:val="single" w:sz="8" w:space="0" w:color="auto"/>
              <w:left w:val="nil"/>
              <w:bottom w:val="single" w:sz="4" w:space="0" w:color="auto"/>
              <w:right w:val="single" w:sz="4" w:space="0" w:color="auto"/>
            </w:tcBorders>
            <w:vAlign w:val="center"/>
            <w:hideMark/>
          </w:tcPr>
          <w:p w:rsidR="006F02A4" w:rsidRDefault="006F02A4" w:rsidP="003949DE">
            <w:pPr>
              <w:jc w:val="center"/>
              <w:rPr>
                <w:b/>
                <w:bCs/>
                <w:color w:val="000000"/>
                <w:sz w:val="20"/>
                <w:szCs w:val="20"/>
              </w:rPr>
            </w:pPr>
            <w:r>
              <w:rPr>
                <w:b/>
                <w:bCs/>
                <w:color w:val="000000"/>
                <w:sz w:val="20"/>
                <w:szCs w:val="20"/>
              </w:rPr>
              <w:t> </w:t>
            </w:r>
          </w:p>
        </w:tc>
        <w:tc>
          <w:tcPr>
            <w:tcW w:w="1559" w:type="dxa"/>
            <w:tcBorders>
              <w:top w:val="single" w:sz="8" w:space="0" w:color="auto"/>
              <w:left w:val="nil"/>
              <w:bottom w:val="single" w:sz="4" w:space="0" w:color="auto"/>
              <w:right w:val="single" w:sz="4" w:space="0" w:color="auto"/>
            </w:tcBorders>
            <w:vAlign w:val="center"/>
            <w:hideMark/>
          </w:tcPr>
          <w:p w:rsidR="006F02A4" w:rsidRDefault="006F02A4" w:rsidP="003949DE">
            <w:pPr>
              <w:jc w:val="center"/>
              <w:rPr>
                <w:b/>
                <w:bCs/>
                <w:color w:val="000000"/>
                <w:sz w:val="20"/>
                <w:szCs w:val="20"/>
              </w:rPr>
            </w:pPr>
            <w:r>
              <w:rPr>
                <w:b/>
                <w:bCs/>
                <w:color w:val="000000"/>
                <w:sz w:val="20"/>
                <w:szCs w:val="20"/>
              </w:rPr>
              <w:t> </w:t>
            </w:r>
          </w:p>
        </w:tc>
        <w:tc>
          <w:tcPr>
            <w:tcW w:w="1083" w:type="dxa"/>
            <w:tcBorders>
              <w:top w:val="single" w:sz="8" w:space="0" w:color="auto"/>
              <w:left w:val="nil"/>
              <w:bottom w:val="single" w:sz="4" w:space="0" w:color="auto"/>
              <w:right w:val="single" w:sz="4" w:space="0" w:color="auto"/>
            </w:tcBorders>
            <w:vAlign w:val="center"/>
            <w:hideMark/>
          </w:tcPr>
          <w:p w:rsidR="006F02A4" w:rsidRDefault="006F02A4" w:rsidP="003949DE">
            <w:pPr>
              <w:jc w:val="center"/>
              <w:rPr>
                <w:b/>
                <w:bCs/>
                <w:color w:val="000000"/>
                <w:sz w:val="20"/>
                <w:szCs w:val="20"/>
              </w:rPr>
            </w:pPr>
            <w:r>
              <w:rPr>
                <w:b/>
                <w:bCs/>
                <w:color w:val="000000"/>
                <w:sz w:val="20"/>
                <w:szCs w:val="20"/>
              </w:rPr>
              <w:t>шт.</w:t>
            </w:r>
          </w:p>
        </w:tc>
        <w:tc>
          <w:tcPr>
            <w:tcW w:w="1180" w:type="dxa"/>
            <w:tcBorders>
              <w:top w:val="single" w:sz="8" w:space="0" w:color="auto"/>
              <w:left w:val="nil"/>
              <w:bottom w:val="single" w:sz="4" w:space="0" w:color="auto"/>
              <w:right w:val="single" w:sz="8" w:space="0" w:color="auto"/>
            </w:tcBorders>
            <w:vAlign w:val="center"/>
            <w:hideMark/>
          </w:tcPr>
          <w:p w:rsidR="006F02A4" w:rsidRDefault="006F02A4" w:rsidP="003949DE">
            <w:pPr>
              <w:jc w:val="center"/>
              <w:rPr>
                <w:b/>
                <w:bCs/>
                <w:color w:val="000000"/>
                <w:sz w:val="20"/>
                <w:szCs w:val="20"/>
              </w:rPr>
            </w:pPr>
            <w:r>
              <w:rPr>
                <w:b/>
                <w:bCs/>
                <w:color w:val="000000"/>
                <w:sz w:val="20"/>
                <w:szCs w:val="20"/>
              </w:rPr>
              <w:t>25</w:t>
            </w:r>
          </w:p>
        </w:tc>
      </w:tr>
      <w:tr w:rsidR="006F02A4" w:rsidTr="003949DE">
        <w:trPr>
          <w:trHeight w:val="300"/>
        </w:trPr>
        <w:tc>
          <w:tcPr>
            <w:tcW w:w="809" w:type="dxa"/>
            <w:vMerge/>
            <w:tcBorders>
              <w:top w:val="single" w:sz="8" w:space="0" w:color="auto"/>
              <w:left w:val="single" w:sz="8" w:space="0" w:color="auto"/>
              <w:bottom w:val="single" w:sz="4" w:space="0" w:color="auto"/>
              <w:right w:val="single" w:sz="4" w:space="0" w:color="auto"/>
            </w:tcBorders>
            <w:vAlign w:val="center"/>
            <w:hideMark/>
          </w:tcPr>
          <w:p w:rsidR="006F02A4" w:rsidRDefault="006F02A4" w:rsidP="003949DE">
            <w:pPr>
              <w:rPr>
                <w:color w:val="000000"/>
                <w:sz w:val="20"/>
                <w:szCs w:val="20"/>
              </w:rPr>
            </w:pPr>
          </w:p>
        </w:tc>
        <w:tc>
          <w:tcPr>
            <w:tcW w:w="1597" w:type="dxa"/>
            <w:vMerge/>
            <w:tcBorders>
              <w:top w:val="single" w:sz="8" w:space="0" w:color="auto"/>
              <w:left w:val="single" w:sz="4" w:space="0" w:color="auto"/>
              <w:bottom w:val="single" w:sz="4" w:space="0" w:color="auto"/>
              <w:right w:val="single" w:sz="4" w:space="0" w:color="auto"/>
            </w:tcBorders>
            <w:vAlign w:val="center"/>
            <w:hideMark/>
          </w:tcPr>
          <w:p w:rsidR="006F02A4" w:rsidRDefault="006F02A4" w:rsidP="003949DE">
            <w:pPr>
              <w:rPr>
                <w:b/>
                <w:bCs/>
                <w:color w:val="000000"/>
                <w:sz w:val="20"/>
                <w:szCs w:val="20"/>
              </w:rPr>
            </w:pPr>
          </w:p>
        </w:tc>
        <w:tc>
          <w:tcPr>
            <w:tcW w:w="3268" w:type="dxa"/>
            <w:tcBorders>
              <w:top w:val="nil"/>
              <w:left w:val="nil"/>
              <w:bottom w:val="single" w:sz="4" w:space="0" w:color="auto"/>
              <w:right w:val="single" w:sz="4" w:space="0" w:color="auto"/>
            </w:tcBorders>
            <w:vAlign w:val="center"/>
            <w:hideMark/>
          </w:tcPr>
          <w:p w:rsidR="006F02A4" w:rsidRPr="00355AB1" w:rsidRDefault="006F02A4" w:rsidP="003949DE">
            <w:pPr>
              <w:jc w:val="both"/>
              <w:rPr>
                <w:sz w:val="20"/>
                <w:szCs w:val="20"/>
              </w:rPr>
            </w:pPr>
            <w:r w:rsidRPr="00355AB1">
              <w:rPr>
                <w:sz w:val="20"/>
                <w:szCs w:val="20"/>
              </w:rPr>
              <w:t>Размеры малого барабана (Диаметр х глубина)</w:t>
            </w:r>
          </w:p>
        </w:tc>
        <w:tc>
          <w:tcPr>
            <w:tcW w:w="1128" w:type="dxa"/>
            <w:tcBorders>
              <w:top w:val="nil"/>
              <w:left w:val="nil"/>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дюйм</w:t>
            </w:r>
          </w:p>
        </w:tc>
        <w:tc>
          <w:tcPr>
            <w:tcW w:w="1874" w:type="dxa"/>
            <w:tcBorders>
              <w:top w:val="nil"/>
              <w:left w:val="nil"/>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не менее 14х5</w:t>
            </w:r>
          </w:p>
        </w:tc>
        <w:tc>
          <w:tcPr>
            <w:tcW w:w="1560" w:type="dxa"/>
            <w:tcBorders>
              <w:top w:val="nil"/>
              <w:left w:val="nil"/>
              <w:bottom w:val="single" w:sz="4" w:space="0" w:color="auto"/>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c>
          <w:tcPr>
            <w:tcW w:w="1392" w:type="dxa"/>
            <w:tcBorders>
              <w:top w:val="nil"/>
              <w:left w:val="nil"/>
              <w:bottom w:val="single" w:sz="4" w:space="0" w:color="auto"/>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c>
          <w:tcPr>
            <w:tcW w:w="1559" w:type="dxa"/>
            <w:tcBorders>
              <w:top w:val="nil"/>
              <w:left w:val="nil"/>
              <w:bottom w:val="single" w:sz="4" w:space="0" w:color="auto"/>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c>
          <w:tcPr>
            <w:tcW w:w="1083" w:type="dxa"/>
            <w:tcBorders>
              <w:top w:val="nil"/>
              <w:left w:val="nil"/>
              <w:bottom w:val="single" w:sz="4" w:space="0" w:color="auto"/>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c>
          <w:tcPr>
            <w:tcW w:w="1180" w:type="dxa"/>
            <w:tcBorders>
              <w:top w:val="nil"/>
              <w:left w:val="nil"/>
              <w:bottom w:val="single" w:sz="4" w:space="0" w:color="auto"/>
              <w:right w:val="single" w:sz="8"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r>
      <w:tr w:rsidR="006F02A4" w:rsidTr="003949DE">
        <w:trPr>
          <w:trHeight w:val="300"/>
        </w:trPr>
        <w:tc>
          <w:tcPr>
            <w:tcW w:w="809" w:type="dxa"/>
            <w:vMerge/>
            <w:tcBorders>
              <w:top w:val="single" w:sz="8" w:space="0" w:color="auto"/>
              <w:left w:val="single" w:sz="8" w:space="0" w:color="auto"/>
              <w:bottom w:val="single" w:sz="4" w:space="0" w:color="auto"/>
              <w:right w:val="single" w:sz="4" w:space="0" w:color="auto"/>
            </w:tcBorders>
            <w:vAlign w:val="center"/>
            <w:hideMark/>
          </w:tcPr>
          <w:p w:rsidR="006F02A4" w:rsidRDefault="006F02A4" w:rsidP="003949DE">
            <w:pPr>
              <w:rPr>
                <w:color w:val="000000"/>
                <w:sz w:val="20"/>
                <w:szCs w:val="20"/>
              </w:rPr>
            </w:pPr>
          </w:p>
        </w:tc>
        <w:tc>
          <w:tcPr>
            <w:tcW w:w="1597" w:type="dxa"/>
            <w:vMerge/>
            <w:tcBorders>
              <w:top w:val="single" w:sz="8" w:space="0" w:color="auto"/>
              <w:left w:val="single" w:sz="4" w:space="0" w:color="auto"/>
              <w:bottom w:val="single" w:sz="4" w:space="0" w:color="auto"/>
              <w:right w:val="single" w:sz="4" w:space="0" w:color="auto"/>
            </w:tcBorders>
            <w:vAlign w:val="center"/>
            <w:hideMark/>
          </w:tcPr>
          <w:p w:rsidR="006F02A4" w:rsidRDefault="006F02A4" w:rsidP="003949DE">
            <w:pPr>
              <w:rPr>
                <w:b/>
                <w:bCs/>
                <w:color w:val="000000"/>
                <w:sz w:val="20"/>
                <w:szCs w:val="20"/>
              </w:rPr>
            </w:pPr>
          </w:p>
        </w:tc>
        <w:tc>
          <w:tcPr>
            <w:tcW w:w="3268" w:type="dxa"/>
            <w:tcBorders>
              <w:top w:val="nil"/>
              <w:left w:val="nil"/>
              <w:bottom w:val="single" w:sz="4" w:space="0" w:color="auto"/>
              <w:right w:val="single" w:sz="4" w:space="0" w:color="auto"/>
            </w:tcBorders>
            <w:vAlign w:val="center"/>
            <w:hideMark/>
          </w:tcPr>
          <w:p w:rsidR="006F02A4" w:rsidRPr="00355AB1" w:rsidRDefault="006F02A4" w:rsidP="003949DE">
            <w:pPr>
              <w:jc w:val="both"/>
              <w:rPr>
                <w:sz w:val="20"/>
                <w:szCs w:val="20"/>
              </w:rPr>
            </w:pPr>
            <w:r w:rsidRPr="00355AB1">
              <w:rPr>
                <w:sz w:val="20"/>
                <w:szCs w:val="20"/>
              </w:rPr>
              <w:t>Количество томов</w:t>
            </w:r>
          </w:p>
        </w:tc>
        <w:tc>
          <w:tcPr>
            <w:tcW w:w="1128" w:type="dxa"/>
            <w:tcBorders>
              <w:top w:val="nil"/>
              <w:left w:val="nil"/>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шт.</w:t>
            </w:r>
          </w:p>
        </w:tc>
        <w:tc>
          <w:tcPr>
            <w:tcW w:w="1874" w:type="dxa"/>
            <w:tcBorders>
              <w:top w:val="nil"/>
              <w:left w:val="nil"/>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не менее 3</w:t>
            </w:r>
          </w:p>
        </w:tc>
        <w:tc>
          <w:tcPr>
            <w:tcW w:w="1560" w:type="dxa"/>
            <w:tcBorders>
              <w:top w:val="nil"/>
              <w:left w:val="nil"/>
              <w:bottom w:val="single" w:sz="4" w:space="0" w:color="auto"/>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c>
          <w:tcPr>
            <w:tcW w:w="1392" w:type="dxa"/>
            <w:tcBorders>
              <w:top w:val="nil"/>
              <w:left w:val="nil"/>
              <w:bottom w:val="single" w:sz="4" w:space="0" w:color="auto"/>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c>
          <w:tcPr>
            <w:tcW w:w="1559" w:type="dxa"/>
            <w:tcBorders>
              <w:top w:val="nil"/>
              <w:left w:val="nil"/>
              <w:bottom w:val="single" w:sz="4" w:space="0" w:color="auto"/>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c>
          <w:tcPr>
            <w:tcW w:w="1083" w:type="dxa"/>
            <w:tcBorders>
              <w:top w:val="nil"/>
              <w:left w:val="nil"/>
              <w:bottom w:val="single" w:sz="4" w:space="0" w:color="auto"/>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c>
          <w:tcPr>
            <w:tcW w:w="1180" w:type="dxa"/>
            <w:tcBorders>
              <w:top w:val="nil"/>
              <w:left w:val="nil"/>
              <w:bottom w:val="single" w:sz="4" w:space="0" w:color="auto"/>
              <w:right w:val="single" w:sz="8"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r>
      <w:tr w:rsidR="006F02A4" w:rsidTr="003949DE">
        <w:trPr>
          <w:trHeight w:val="300"/>
        </w:trPr>
        <w:tc>
          <w:tcPr>
            <w:tcW w:w="809" w:type="dxa"/>
            <w:vMerge/>
            <w:tcBorders>
              <w:top w:val="single" w:sz="8" w:space="0" w:color="auto"/>
              <w:left w:val="single" w:sz="8" w:space="0" w:color="auto"/>
              <w:bottom w:val="single" w:sz="4" w:space="0" w:color="auto"/>
              <w:right w:val="single" w:sz="4" w:space="0" w:color="auto"/>
            </w:tcBorders>
            <w:vAlign w:val="center"/>
            <w:hideMark/>
          </w:tcPr>
          <w:p w:rsidR="006F02A4" w:rsidRDefault="006F02A4" w:rsidP="003949DE">
            <w:pPr>
              <w:rPr>
                <w:color w:val="000000"/>
                <w:sz w:val="20"/>
                <w:szCs w:val="20"/>
              </w:rPr>
            </w:pPr>
          </w:p>
        </w:tc>
        <w:tc>
          <w:tcPr>
            <w:tcW w:w="1597" w:type="dxa"/>
            <w:vMerge/>
            <w:tcBorders>
              <w:top w:val="single" w:sz="8" w:space="0" w:color="auto"/>
              <w:left w:val="single" w:sz="4" w:space="0" w:color="auto"/>
              <w:bottom w:val="single" w:sz="4" w:space="0" w:color="auto"/>
              <w:right w:val="single" w:sz="4" w:space="0" w:color="auto"/>
            </w:tcBorders>
            <w:vAlign w:val="center"/>
            <w:hideMark/>
          </w:tcPr>
          <w:p w:rsidR="006F02A4" w:rsidRDefault="006F02A4" w:rsidP="003949DE">
            <w:pPr>
              <w:rPr>
                <w:b/>
                <w:bCs/>
                <w:color w:val="000000"/>
                <w:sz w:val="20"/>
                <w:szCs w:val="20"/>
              </w:rPr>
            </w:pPr>
          </w:p>
        </w:tc>
        <w:tc>
          <w:tcPr>
            <w:tcW w:w="3268" w:type="dxa"/>
            <w:tcBorders>
              <w:top w:val="nil"/>
              <w:left w:val="nil"/>
              <w:bottom w:val="single" w:sz="4" w:space="0" w:color="auto"/>
              <w:right w:val="single" w:sz="4" w:space="0" w:color="auto"/>
            </w:tcBorders>
            <w:vAlign w:val="center"/>
            <w:hideMark/>
          </w:tcPr>
          <w:p w:rsidR="006F02A4" w:rsidRPr="00355AB1" w:rsidRDefault="006F02A4" w:rsidP="003949DE">
            <w:pPr>
              <w:jc w:val="both"/>
              <w:rPr>
                <w:sz w:val="20"/>
                <w:szCs w:val="20"/>
              </w:rPr>
            </w:pPr>
            <w:r w:rsidRPr="00355AB1">
              <w:rPr>
                <w:sz w:val="20"/>
                <w:szCs w:val="20"/>
              </w:rPr>
              <w:t>Размеры тома тип 1 (Диаметр х глубина)</w:t>
            </w:r>
          </w:p>
        </w:tc>
        <w:tc>
          <w:tcPr>
            <w:tcW w:w="1128" w:type="dxa"/>
            <w:tcBorders>
              <w:top w:val="nil"/>
              <w:left w:val="nil"/>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дюйм</w:t>
            </w:r>
          </w:p>
        </w:tc>
        <w:tc>
          <w:tcPr>
            <w:tcW w:w="1874" w:type="dxa"/>
            <w:tcBorders>
              <w:top w:val="nil"/>
              <w:left w:val="nil"/>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не менее 12х8</w:t>
            </w:r>
          </w:p>
        </w:tc>
        <w:tc>
          <w:tcPr>
            <w:tcW w:w="1560" w:type="dxa"/>
            <w:tcBorders>
              <w:top w:val="nil"/>
              <w:left w:val="nil"/>
              <w:bottom w:val="single" w:sz="4" w:space="0" w:color="auto"/>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c>
          <w:tcPr>
            <w:tcW w:w="1392" w:type="dxa"/>
            <w:tcBorders>
              <w:top w:val="nil"/>
              <w:left w:val="nil"/>
              <w:bottom w:val="single" w:sz="4" w:space="0" w:color="auto"/>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c>
          <w:tcPr>
            <w:tcW w:w="1559" w:type="dxa"/>
            <w:tcBorders>
              <w:top w:val="nil"/>
              <w:left w:val="nil"/>
              <w:bottom w:val="single" w:sz="4" w:space="0" w:color="auto"/>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c>
          <w:tcPr>
            <w:tcW w:w="1083" w:type="dxa"/>
            <w:tcBorders>
              <w:top w:val="nil"/>
              <w:left w:val="nil"/>
              <w:bottom w:val="single" w:sz="4" w:space="0" w:color="auto"/>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c>
          <w:tcPr>
            <w:tcW w:w="1180" w:type="dxa"/>
            <w:tcBorders>
              <w:top w:val="nil"/>
              <w:left w:val="nil"/>
              <w:bottom w:val="single" w:sz="4" w:space="0" w:color="auto"/>
              <w:right w:val="single" w:sz="8"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r>
      <w:tr w:rsidR="006F02A4" w:rsidTr="003949DE">
        <w:trPr>
          <w:trHeight w:val="300"/>
        </w:trPr>
        <w:tc>
          <w:tcPr>
            <w:tcW w:w="809" w:type="dxa"/>
            <w:vMerge/>
            <w:tcBorders>
              <w:top w:val="single" w:sz="8" w:space="0" w:color="auto"/>
              <w:left w:val="single" w:sz="8" w:space="0" w:color="auto"/>
              <w:bottom w:val="single" w:sz="4" w:space="0" w:color="auto"/>
              <w:right w:val="single" w:sz="4" w:space="0" w:color="auto"/>
            </w:tcBorders>
            <w:vAlign w:val="center"/>
            <w:hideMark/>
          </w:tcPr>
          <w:p w:rsidR="006F02A4" w:rsidRDefault="006F02A4" w:rsidP="003949DE">
            <w:pPr>
              <w:rPr>
                <w:color w:val="000000"/>
                <w:sz w:val="20"/>
                <w:szCs w:val="20"/>
              </w:rPr>
            </w:pPr>
          </w:p>
        </w:tc>
        <w:tc>
          <w:tcPr>
            <w:tcW w:w="1597" w:type="dxa"/>
            <w:vMerge/>
            <w:tcBorders>
              <w:top w:val="single" w:sz="8" w:space="0" w:color="auto"/>
              <w:left w:val="single" w:sz="4" w:space="0" w:color="auto"/>
              <w:bottom w:val="single" w:sz="4" w:space="0" w:color="auto"/>
              <w:right w:val="single" w:sz="4" w:space="0" w:color="auto"/>
            </w:tcBorders>
            <w:vAlign w:val="center"/>
            <w:hideMark/>
          </w:tcPr>
          <w:p w:rsidR="006F02A4" w:rsidRDefault="006F02A4" w:rsidP="003949DE">
            <w:pPr>
              <w:rPr>
                <w:b/>
                <w:bCs/>
                <w:color w:val="000000"/>
                <w:sz w:val="20"/>
                <w:szCs w:val="20"/>
              </w:rPr>
            </w:pPr>
          </w:p>
        </w:tc>
        <w:tc>
          <w:tcPr>
            <w:tcW w:w="3268" w:type="dxa"/>
            <w:tcBorders>
              <w:top w:val="nil"/>
              <w:left w:val="nil"/>
              <w:bottom w:val="single" w:sz="4" w:space="0" w:color="auto"/>
              <w:right w:val="single" w:sz="4" w:space="0" w:color="auto"/>
            </w:tcBorders>
            <w:vAlign w:val="center"/>
            <w:hideMark/>
          </w:tcPr>
          <w:p w:rsidR="006F02A4" w:rsidRPr="00355AB1" w:rsidRDefault="006F02A4" w:rsidP="003949DE">
            <w:pPr>
              <w:jc w:val="both"/>
              <w:rPr>
                <w:sz w:val="20"/>
                <w:szCs w:val="20"/>
              </w:rPr>
            </w:pPr>
            <w:r w:rsidRPr="00355AB1">
              <w:rPr>
                <w:sz w:val="20"/>
                <w:szCs w:val="20"/>
              </w:rPr>
              <w:t>Размеры тома тип 2 (Диаметр х глубина)</w:t>
            </w:r>
          </w:p>
        </w:tc>
        <w:tc>
          <w:tcPr>
            <w:tcW w:w="1128" w:type="dxa"/>
            <w:tcBorders>
              <w:top w:val="nil"/>
              <w:left w:val="nil"/>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дюйм</w:t>
            </w:r>
          </w:p>
        </w:tc>
        <w:tc>
          <w:tcPr>
            <w:tcW w:w="1874" w:type="dxa"/>
            <w:tcBorders>
              <w:top w:val="nil"/>
              <w:left w:val="nil"/>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не менее 10х7</w:t>
            </w:r>
          </w:p>
        </w:tc>
        <w:tc>
          <w:tcPr>
            <w:tcW w:w="1560" w:type="dxa"/>
            <w:tcBorders>
              <w:top w:val="nil"/>
              <w:left w:val="nil"/>
              <w:bottom w:val="single" w:sz="4" w:space="0" w:color="auto"/>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c>
          <w:tcPr>
            <w:tcW w:w="1392" w:type="dxa"/>
            <w:tcBorders>
              <w:top w:val="nil"/>
              <w:left w:val="nil"/>
              <w:bottom w:val="single" w:sz="4" w:space="0" w:color="auto"/>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c>
          <w:tcPr>
            <w:tcW w:w="1559" w:type="dxa"/>
            <w:tcBorders>
              <w:top w:val="nil"/>
              <w:left w:val="nil"/>
              <w:bottom w:val="single" w:sz="4" w:space="0" w:color="auto"/>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c>
          <w:tcPr>
            <w:tcW w:w="1083" w:type="dxa"/>
            <w:tcBorders>
              <w:top w:val="nil"/>
              <w:left w:val="nil"/>
              <w:bottom w:val="single" w:sz="4" w:space="0" w:color="auto"/>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c>
          <w:tcPr>
            <w:tcW w:w="1180" w:type="dxa"/>
            <w:tcBorders>
              <w:top w:val="nil"/>
              <w:left w:val="nil"/>
              <w:bottom w:val="single" w:sz="4" w:space="0" w:color="auto"/>
              <w:right w:val="single" w:sz="8"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r>
      <w:tr w:rsidR="006F02A4" w:rsidTr="003949DE">
        <w:trPr>
          <w:trHeight w:val="300"/>
        </w:trPr>
        <w:tc>
          <w:tcPr>
            <w:tcW w:w="809" w:type="dxa"/>
            <w:vMerge/>
            <w:tcBorders>
              <w:top w:val="single" w:sz="8" w:space="0" w:color="auto"/>
              <w:left w:val="single" w:sz="8" w:space="0" w:color="auto"/>
              <w:bottom w:val="single" w:sz="4" w:space="0" w:color="auto"/>
              <w:right w:val="single" w:sz="4" w:space="0" w:color="auto"/>
            </w:tcBorders>
            <w:vAlign w:val="center"/>
            <w:hideMark/>
          </w:tcPr>
          <w:p w:rsidR="006F02A4" w:rsidRDefault="006F02A4" w:rsidP="003949DE">
            <w:pPr>
              <w:rPr>
                <w:color w:val="000000"/>
                <w:sz w:val="20"/>
                <w:szCs w:val="20"/>
              </w:rPr>
            </w:pPr>
          </w:p>
        </w:tc>
        <w:tc>
          <w:tcPr>
            <w:tcW w:w="1597" w:type="dxa"/>
            <w:vMerge/>
            <w:tcBorders>
              <w:top w:val="single" w:sz="8" w:space="0" w:color="auto"/>
              <w:left w:val="single" w:sz="4" w:space="0" w:color="auto"/>
              <w:bottom w:val="single" w:sz="4" w:space="0" w:color="auto"/>
              <w:right w:val="single" w:sz="4" w:space="0" w:color="auto"/>
            </w:tcBorders>
            <w:vAlign w:val="center"/>
            <w:hideMark/>
          </w:tcPr>
          <w:p w:rsidR="006F02A4" w:rsidRDefault="006F02A4" w:rsidP="003949DE">
            <w:pPr>
              <w:rPr>
                <w:b/>
                <w:bCs/>
                <w:color w:val="000000"/>
                <w:sz w:val="20"/>
                <w:szCs w:val="20"/>
              </w:rPr>
            </w:pPr>
          </w:p>
        </w:tc>
        <w:tc>
          <w:tcPr>
            <w:tcW w:w="3268" w:type="dxa"/>
            <w:tcBorders>
              <w:top w:val="nil"/>
              <w:left w:val="nil"/>
              <w:bottom w:val="single" w:sz="4" w:space="0" w:color="auto"/>
              <w:right w:val="single" w:sz="4" w:space="0" w:color="auto"/>
            </w:tcBorders>
            <w:vAlign w:val="center"/>
            <w:hideMark/>
          </w:tcPr>
          <w:p w:rsidR="006F02A4" w:rsidRPr="00355AB1" w:rsidRDefault="006F02A4" w:rsidP="003949DE">
            <w:pPr>
              <w:jc w:val="both"/>
              <w:rPr>
                <w:sz w:val="20"/>
                <w:szCs w:val="20"/>
              </w:rPr>
            </w:pPr>
            <w:r w:rsidRPr="00355AB1">
              <w:rPr>
                <w:sz w:val="20"/>
                <w:szCs w:val="20"/>
              </w:rPr>
              <w:t>Размеры тома тип 3 (Диаметр х глубина)</w:t>
            </w:r>
          </w:p>
        </w:tc>
        <w:tc>
          <w:tcPr>
            <w:tcW w:w="1128" w:type="dxa"/>
            <w:tcBorders>
              <w:top w:val="nil"/>
              <w:left w:val="nil"/>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дюйм</w:t>
            </w:r>
          </w:p>
        </w:tc>
        <w:tc>
          <w:tcPr>
            <w:tcW w:w="1874" w:type="dxa"/>
            <w:tcBorders>
              <w:top w:val="nil"/>
              <w:left w:val="nil"/>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не менее 14х12</w:t>
            </w:r>
          </w:p>
        </w:tc>
        <w:tc>
          <w:tcPr>
            <w:tcW w:w="1560" w:type="dxa"/>
            <w:tcBorders>
              <w:top w:val="nil"/>
              <w:left w:val="nil"/>
              <w:bottom w:val="single" w:sz="4" w:space="0" w:color="auto"/>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c>
          <w:tcPr>
            <w:tcW w:w="1392" w:type="dxa"/>
            <w:tcBorders>
              <w:top w:val="nil"/>
              <w:left w:val="nil"/>
              <w:bottom w:val="single" w:sz="4" w:space="0" w:color="auto"/>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c>
          <w:tcPr>
            <w:tcW w:w="1559" w:type="dxa"/>
            <w:tcBorders>
              <w:top w:val="nil"/>
              <w:left w:val="nil"/>
              <w:bottom w:val="single" w:sz="4" w:space="0" w:color="auto"/>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c>
          <w:tcPr>
            <w:tcW w:w="1083" w:type="dxa"/>
            <w:tcBorders>
              <w:top w:val="nil"/>
              <w:left w:val="nil"/>
              <w:bottom w:val="single" w:sz="4" w:space="0" w:color="auto"/>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c>
          <w:tcPr>
            <w:tcW w:w="1180" w:type="dxa"/>
            <w:tcBorders>
              <w:top w:val="nil"/>
              <w:left w:val="nil"/>
              <w:bottom w:val="single" w:sz="4" w:space="0" w:color="auto"/>
              <w:right w:val="single" w:sz="8"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r>
      <w:tr w:rsidR="006F02A4" w:rsidTr="003949DE">
        <w:trPr>
          <w:trHeight w:val="300"/>
        </w:trPr>
        <w:tc>
          <w:tcPr>
            <w:tcW w:w="809" w:type="dxa"/>
            <w:vMerge/>
            <w:tcBorders>
              <w:top w:val="single" w:sz="8" w:space="0" w:color="auto"/>
              <w:left w:val="single" w:sz="8" w:space="0" w:color="auto"/>
              <w:bottom w:val="single" w:sz="4" w:space="0" w:color="auto"/>
              <w:right w:val="single" w:sz="4" w:space="0" w:color="auto"/>
            </w:tcBorders>
            <w:vAlign w:val="center"/>
            <w:hideMark/>
          </w:tcPr>
          <w:p w:rsidR="006F02A4" w:rsidRDefault="006F02A4" w:rsidP="003949DE">
            <w:pPr>
              <w:rPr>
                <w:color w:val="000000"/>
                <w:sz w:val="20"/>
                <w:szCs w:val="20"/>
              </w:rPr>
            </w:pPr>
          </w:p>
        </w:tc>
        <w:tc>
          <w:tcPr>
            <w:tcW w:w="1597" w:type="dxa"/>
            <w:vMerge/>
            <w:tcBorders>
              <w:top w:val="single" w:sz="8" w:space="0" w:color="auto"/>
              <w:left w:val="single" w:sz="4" w:space="0" w:color="auto"/>
              <w:bottom w:val="single" w:sz="4" w:space="0" w:color="auto"/>
              <w:right w:val="single" w:sz="4" w:space="0" w:color="auto"/>
            </w:tcBorders>
            <w:vAlign w:val="center"/>
            <w:hideMark/>
          </w:tcPr>
          <w:p w:rsidR="006F02A4" w:rsidRDefault="006F02A4" w:rsidP="003949DE">
            <w:pPr>
              <w:rPr>
                <w:b/>
                <w:bCs/>
                <w:color w:val="000000"/>
                <w:sz w:val="20"/>
                <w:szCs w:val="20"/>
              </w:rPr>
            </w:pPr>
          </w:p>
        </w:tc>
        <w:tc>
          <w:tcPr>
            <w:tcW w:w="3268" w:type="dxa"/>
            <w:tcBorders>
              <w:top w:val="nil"/>
              <w:left w:val="nil"/>
              <w:bottom w:val="single" w:sz="4" w:space="0" w:color="auto"/>
              <w:right w:val="single" w:sz="4" w:space="0" w:color="auto"/>
            </w:tcBorders>
            <w:vAlign w:val="center"/>
            <w:hideMark/>
          </w:tcPr>
          <w:p w:rsidR="006F02A4" w:rsidRPr="00355AB1" w:rsidRDefault="006F02A4" w:rsidP="003949DE">
            <w:pPr>
              <w:jc w:val="both"/>
              <w:rPr>
                <w:sz w:val="20"/>
                <w:szCs w:val="20"/>
              </w:rPr>
            </w:pPr>
            <w:r w:rsidRPr="00355AB1">
              <w:rPr>
                <w:sz w:val="20"/>
                <w:szCs w:val="20"/>
              </w:rPr>
              <w:t>Количество палочек в комплекте</w:t>
            </w:r>
          </w:p>
        </w:tc>
        <w:tc>
          <w:tcPr>
            <w:tcW w:w="1128" w:type="dxa"/>
            <w:tcBorders>
              <w:top w:val="nil"/>
              <w:left w:val="nil"/>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шт.</w:t>
            </w:r>
          </w:p>
        </w:tc>
        <w:tc>
          <w:tcPr>
            <w:tcW w:w="1874" w:type="dxa"/>
            <w:tcBorders>
              <w:top w:val="nil"/>
              <w:left w:val="nil"/>
              <w:bottom w:val="single" w:sz="4" w:space="0" w:color="auto"/>
              <w:right w:val="single" w:sz="4" w:space="0" w:color="auto"/>
            </w:tcBorders>
            <w:vAlign w:val="center"/>
            <w:hideMark/>
          </w:tcPr>
          <w:p w:rsidR="006F02A4" w:rsidRDefault="006F02A4" w:rsidP="003949DE">
            <w:pPr>
              <w:jc w:val="center"/>
              <w:rPr>
                <w:sz w:val="20"/>
                <w:szCs w:val="20"/>
              </w:rPr>
            </w:pPr>
            <w:r>
              <w:rPr>
                <w:sz w:val="20"/>
                <w:szCs w:val="20"/>
              </w:rPr>
              <w:t>не менее 2</w:t>
            </w:r>
          </w:p>
        </w:tc>
        <w:tc>
          <w:tcPr>
            <w:tcW w:w="1560" w:type="dxa"/>
            <w:tcBorders>
              <w:top w:val="nil"/>
              <w:left w:val="nil"/>
              <w:bottom w:val="single" w:sz="4" w:space="0" w:color="auto"/>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c>
          <w:tcPr>
            <w:tcW w:w="1392" w:type="dxa"/>
            <w:tcBorders>
              <w:top w:val="nil"/>
              <w:left w:val="nil"/>
              <w:bottom w:val="single" w:sz="4" w:space="0" w:color="auto"/>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c>
          <w:tcPr>
            <w:tcW w:w="1559" w:type="dxa"/>
            <w:tcBorders>
              <w:top w:val="nil"/>
              <w:left w:val="nil"/>
              <w:bottom w:val="single" w:sz="4" w:space="0" w:color="auto"/>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c>
          <w:tcPr>
            <w:tcW w:w="1083" w:type="dxa"/>
            <w:tcBorders>
              <w:top w:val="nil"/>
              <w:left w:val="nil"/>
              <w:bottom w:val="single" w:sz="4" w:space="0" w:color="auto"/>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c>
          <w:tcPr>
            <w:tcW w:w="1180" w:type="dxa"/>
            <w:tcBorders>
              <w:top w:val="nil"/>
              <w:left w:val="nil"/>
              <w:bottom w:val="single" w:sz="4" w:space="0" w:color="auto"/>
              <w:right w:val="single" w:sz="8"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r>
      <w:tr w:rsidR="006F02A4" w:rsidTr="003949DE">
        <w:trPr>
          <w:trHeight w:val="315"/>
        </w:trPr>
        <w:tc>
          <w:tcPr>
            <w:tcW w:w="809" w:type="dxa"/>
            <w:vMerge/>
            <w:tcBorders>
              <w:top w:val="single" w:sz="8" w:space="0" w:color="auto"/>
              <w:left w:val="single" w:sz="8" w:space="0" w:color="auto"/>
              <w:bottom w:val="single" w:sz="4" w:space="0" w:color="auto"/>
              <w:right w:val="single" w:sz="4" w:space="0" w:color="auto"/>
            </w:tcBorders>
            <w:vAlign w:val="center"/>
            <w:hideMark/>
          </w:tcPr>
          <w:p w:rsidR="006F02A4" w:rsidRDefault="006F02A4" w:rsidP="003949DE">
            <w:pPr>
              <w:rPr>
                <w:color w:val="000000"/>
                <w:sz w:val="20"/>
                <w:szCs w:val="20"/>
              </w:rPr>
            </w:pPr>
          </w:p>
        </w:tc>
        <w:tc>
          <w:tcPr>
            <w:tcW w:w="1597" w:type="dxa"/>
            <w:vMerge/>
            <w:tcBorders>
              <w:top w:val="single" w:sz="8" w:space="0" w:color="auto"/>
              <w:left w:val="single" w:sz="4" w:space="0" w:color="auto"/>
              <w:bottom w:val="single" w:sz="4" w:space="0" w:color="auto"/>
              <w:right w:val="single" w:sz="4" w:space="0" w:color="auto"/>
            </w:tcBorders>
            <w:vAlign w:val="center"/>
            <w:hideMark/>
          </w:tcPr>
          <w:p w:rsidR="006F02A4" w:rsidRDefault="006F02A4" w:rsidP="003949DE">
            <w:pPr>
              <w:rPr>
                <w:b/>
                <w:bCs/>
                <w:color w:val="000000"/>
                <w:sz w:val="20"/>
                <w:szCs w:val="20"/>
              </w:rPr>
            </w:pPr>
          </w:p>
        </w:tc>
        <w:tc>
          <w:tcPr>
            <w:tcW w:w="3268" w:type="dxa"/>
            <w:tcBorders>
              <w:top w:val="nil"/>
              <w:left w:val="nil"/>
              <w:bottom w:val="single" w:sz="4" w:space="0" w:color="auto"/>
              <w:right w:val="single" w:sz="4" w:space="0" w:color="auto"/>
            </w:tcBorders>
            <w:vAlign w:val="center"/>
            <w:hideMark/>
          </w:tcPr>
          <w:p w:rsidR="006F02A4" w:rsidRPr="00355AB1" w:rsidRDefault="006F02A4" w:rsidP="003949DE">
            <w:pPr>
              <w:jc w:val="both"/>
              <w:rPr>
                <w:sz w:val="20"/>
                <w:szCs w:val="20"/>
              </w:rPr>
            </w:pPr>
            <w:r w:rsidRPr="00355AB1">
              <w:rPr>
                <w:sz w:val="20"/>
                <w:szCs w:val="20"/>
              </w:rPr>
              <w:t> </w:t>
            </w:r>
          </w:p>
        </w:tc>
        <w:tc>
          <w:tcPr>
            <w:tcW w:w="1128" w:type="dxa"/>
            <w:tcBorders>
              <w:top w:val="nil"/>
              <w:left w:val="nil"/>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 </w:t>
            </w:r>
          </w:p>
        </w:tc>
        <w:tc>
          <w:tcPr>
            <w:tcW w:w="1874" w:type="dxa"/>
            <w:tcBorders>
              <w:top w:val="nil"/>
              <w:left w:val="nil"/>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 </w:t>
            </w:r>
          </w:p>
        </w:tc>
        <w:tc>
          <w:tcPr>
            <w:tcW w:w="1560" w:type="dxa"/>
            <w:tcBorders>
              <w:top w:val="nil"/>
              <w:left w:val="nil"/>
              <w:bottom w:val="single" w:sz="4" w:space="0" w:color="auto"/>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c>
          <w:tcPr>
            <w:tcW w:w="1392" w:type="dxa"/>
            <w:tcBorders>
              <w:top w:val="nil"/>
              <w:left w:val="nil"/>
              <w:bottom w:val="single" w:sz="4" w:space="0" w:color="auto"/>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c>
          <w:tcPr>
            <w:tcW w:w="1559" w:type="dxa"/>
            <w:tcBorders>
              <w:top w:val="nil"/>
              <w:left w:val="nil"/>
              <w:bottom w:val="single" w:sz="4" w:space="0" w:color="auto"/>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c>
          <w:tcPr>
            <w:tcW w:w="1083" w:type="dxa"/>
            <w:tcBorders>
              <w:top w:val="nil"/>
              <w:left w:val="nil"/>
              <w:bottom w:val="single" w:sz="4" w:space="0" w:color="auto"/>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c>
          <w:tcPr>
            <w:tcW w:w="1180" w:type="dxa"/>
            <w:tcBorders>
              <w:top w:val="nil"/>
              <w:left w:val="nil"/>
              <w:bottom w:val="single" w:sz="4" w:space="0" w:color="auto"/>
              <w:right w:val="single" w:sz="8"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r>
      <w:tr w:rsidR="006F02A4" w:rsidTr="003949DE">
        <w:trPr>
          <w:trHeight w:val="300"/>
        </w:trPr>
        <w:tc>
          <w:tcPr>
            <w:tcW w:w="809" w:type="dxa"/>
            <w:vMerge w:val="restart"/>
            <w:tcBorders>
              <w:top w:val="single" w:sz="4" w:space="0" w:color="auto"/>
              <w:left w:val="single" w:sz="4" w:space="0" w:color="auto"/>
              <w:bottom w:val="single" w:sz="8" w:space="0" w:color="000000"/>
              <w:right w:val="single" w:sz="4" w:space="0" w:color="auto"/>
            </w:tcBorders>
            <w:vAlign w:val="center"/>
            <w:hideMark/>
          </w:tcPr>
          <w:p w:rsidR="006F02A4" w:rsidRDefault="006F02A4" w:rsidP="003949DE">
            <w:pPr>
              <w:jc w:val="center"/>
              <w:rPr>
                <w:color w:val="000000"/>
                <w:sz w:val="20"/>
                <w:szCs w:val="20"/>
              </w:rPr>
            </w:pPr>
            <w:r>
              <w:rPr>
                <w:color w:val="000000"/>
                <w:sz w:val="20"/>
                <w:szCs w:val="20"/>
              </w:rPr>
              <w:t>4</w:t>
            </w:r>
          </w:p>
        </w:tc>
        <w:tc>
          <w:tcPr>
            <w:tcW w:w="1597" w:type="dxa"/>
            <w:vMerge w:val="restart"/>
            <w:tcBorders>
              <w:top w:val="single" w:sz="4" w:space="0" w:color="auto"/>
              <w:left w:val="single" w:sz="4" w:space="0" w:color="auto"/>
              <w:bottom w:val="single" w:sz="8" w:space="0" w:color="000000"/>
              <w:right w:val="single" w:sz="4" w:space="0" w:color="auto"/>
            </w:tcBorders>
            <w:vAlign w:val="center"/>
            <w:hideMark/>
          </w:tcPr>
          <w:p w:rsidR="006F02A4" w:rsidRDefault="006F02A4" w:rsidP="003949DE">
            <w:pPr>
              <w:jc w:val="center"/>
              <w:rPr>
                <w:b/>
                <w:bCs/>
                <w:color w:val="000000"/>
                <w:sz w:val="20"/>
                <w:szCs w:val="20"/>
              </w:rPr>
            </w:pPr>
            <w:r>
              <w:rPr>
                <w:b/>
                <w:bCs/>
                <w:color w:val="000000"/>
                <w:sz w:val="20"/>
                <w:szCs w:val="20"/>
              </w:rPr>
              <w:t>Пульт</w:t>
            </w:r>
          </w:p>
        </w:tc>
        <w:tc>
          <w:tcPr>
            <w:tcW w:w="3268" w:type="dxa"/>
            <w:tcBorders>
              <w:top w:val="single" w:sz="4" w:space="0" w:color="auto"/>
              <w:left w:val="nil"/>
              <w:bottom w:val="single" w:sz="4" w:space="0" w:color="auto"/>
              <w:right w:val="single" w:sz="4" w:space="0" w:color="auto"/>
            </w:tcBorders>
            <w:vAlign w:val="center"/>
            <w:hideMark/>
          </w:tcPr>
          <w:p w:rsidR="006F02A4" w:rsidRPr="00355AB1" w:rsidRDefault="006F02A4" w:rsidP="003949DE">
            <w:pPr>
              <w:jc w:val="both"/>
              <w:rPr>
                <w:sz w:val="20"/>
                <w:szCs w:val="20"/>
                <w:lang w:val="en-US"/>
              </w:rPr>
            </w:pPr>
            <w:r w:rsidRPr="00355AB1">
              <w:rPr>
                <w:sz w:val="20"/>
                <w:szCs w:val="20"/>
              </w:rPr>
              <w:t>Размеры подставки</w:t>
            </w:r>
            <w:r w:rsidRPr="00355AB1">
              <w:rPr>
                <w:sz w:val="20"/>
                <w:szCs w:val="20"/>
                <w:lang w:val="en-US"/>
              </w:rPr>
              <w:t xml:space="preserve"> </w:t>
            </w:r>
            <w:r w:rsidRPr="00355AB1">
              <w:rPr>
                <w:sz w:val="20"/>
                <w:szCs w:val="20"/>
              </w:rPr>
              <w:t>(</w:t>
            </w:r>
            <w:proofErr w:type="spellStart"/>
            <w:r w:rsidRPr="00355AB1">
              <w:rPr>
                <w:sz w:val="20"/>
                <w:szCs w:val="20"/>
              </w:rPr>
              <w:t>ДхШ</w:t>
            </w:r>
            <w:proofErr w:type="spellEnd"/>
            <w:r w:rsidRPr="00355AB1">
              <w:rPr>
                <w:sz w:val="20"/>
                <w:szCs w:val="20"/>
              </w:rPr>
              <w:t>)</w:t>
            </w:r>
          </w:p>
        </w:tc>
        <w:tc>
          <w:tcPr>
            <w:tcW w:w="1128" w:type="dxa"/>
            <w:tcBorders>
              <w:top w:val="single" w:sz="4" w:space="0" w:color="auto"/>
              <w:left w:val="nil"/>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см</w:t>
            </w:r>
          </w:p>
        </w:tc>
        <w:tc>
          <w:tcPr>
            <w:tcW w:w="1874" w:type="dxa"/>
            <w:tcBorders>
              <w:top w:val="single" w:sz="4" w:space="0" w:color="auto"/>
              <w:left w:val="nil"/>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 xml:space="preserve">  не менее 30 х 20</w:t>
            </w:r>
          </w:p>
        </w:tc>
        <w:tc>
          <w:tcPr>
            <w:tcW w:w="1560" w:type="dxa"/>
            <w:tcBorders>
              <w:top w:val="single" w:sz="4" w:space="0" w:color="auto"/>
              <w:left w:val="nil"/>
              <w:bottom w:val="single" w:sz="4" w:space="0" w:color="auto"/>
              <w:right w:val="single" w:sz="4" w:space="0" w:color="auto"/>
            </w:tcBorders>
            <w:vAlign w:val="center"/>
            <w:hideMark/>
          </w:tcPr>
          <w:p w:rsidR="006F02A4" w:rsidRDefault="006F02A4" w:rsidP="003949DE">
            <w:pPr>
              <w:rPr>
                <w:color w:val="000000"/>
                <w:sz w:val="20"/>
                <w:szCs w:val="20"/>
              </w:rPr>
            </w:pPr>
            <w:r>
              <w:rPr>
                <w:color w:val="000000"/>
                <w:sz w:val="20"/>
                <w:szCs w:val="20"/>
              </w:rPr>
              <w:t> </w:t>
            </w:r>
          </w:p>
        </w:tc>
        <w:tc>
          <w:tcPr>
            <w:tcW w:w="1392" w:type="dxa"/>
            <w:tcBorders>
              <w:top w:val="single" w:sz="4" w:space="0" w:color="auto"/>
              <w:left w:val="nil"/>
              <w:bottom w:val="single" w:sz="4" w:space="0" w:color="auto"/>
              <w:right w:val="single" w:sz="4" w:space="0" w:color="auto"/>
            </w:tcBorders>
            <w:vAlign w:val="center"/>
            <w:hideMark/>
          </w:tcPr>
          <w:p w:rsidR="006F02A4" w:rsidRDefault="006F02A4" w:rsidP="003949DE">
            <w:pPr>
              <w:jc w:val="center"/>
              <w:rPr>
                <w:b/>
                <w:bCs/>
                <w:color w:val="000000"/>
                <w:sz w:val="20"/>
                <w:szCs w:val="20"/>
              </w:rPr>
            </w:pPr>
            <w:r>
              <w:rPr>
                <w:b/>
                <w:bCs/>
                <w:color w:val="000000"/>
                <w:sz w:val="20"/>
                <w:szCs w:val="20"/>
              </w:rPr>
              <w:t> </w:t>
            </w:r>
          </w:p>
        </w:tc>
        <w:tc>
          <w:tcPr>
            <w:tcW w:w="1559" w:type="dxa"/>
            <w:tcBorders>
              <w:top w:val="single" w:sz="4" w:space="0" w:color="auto"/>
              <w:left w:val="nil"/>
              <w:bottom w:val="single" w:sz="4" w:space="0" w:color="auto"/>
              <w:right w:val="single" w:sz="4" w:space="0" w:color="auto"/>
            </w:tcBorders>
            <w:vAlign w:val="center"/>
            <w:hideMark/>
          </w:tcPr>
          <w:p w:rsidR="006F02A4" w:rsidRDefault="006F02A4" w:rsidP="003949DE">
            <w:pPr>
              <w:jc w:val="center"/>
              <w:rPr>
                <w:b/>
                <w:bCs/>
                <w:color w:val="000000"/>
                <w:sz w:val="20"/>
                <w:szCs w:val="20"/>
              </w:rPr>
            </w:pPr>
            <w:r>
              <w:rPr>
                <w:b/>
                <w:bCs/>
                <w:color w:val="000000"/>
                <w:sz w:val="20"/>
                <w:szCs w:val="20"/>
              </w:rPr>
              <w:t> </w:t>
            </w:r>
          </w:p>
        </w:tc>
        <w:tc>
          <w:tcPr>
            <w:tcW w:w="1083" w:type="dxa"/>
            <w:tcBorders>
              <w:top w:val="single" w:sz="4" w:space="0" w:color="auto"/>
              <w:left w:val="nil"/>
              <w:bottom w:val="single" w:sz="4" w:space="0" w:color="auto"/>
              <w:right w:val="single" w:sz="4" w:space="0" w:color="auto"/>
            </w:tcBorders>
            <w:vAlign w:val="center"/>
            <w:hideMark/>
          </w:tcPr>
          <w:p w:rsidR="006F02A4" w:rsidRDefault="006F02A4" w:rsidP="003949DE">
            <w:pPr>
              <w:jc w:val="center"/>
              <w:rPr>
                <w:b/>
                <w:bCs/>
                <w:color w:val="000000"/>
                <w:sz w:val="20"/>
                <w:szCs w:val="20"/>
              </w:rPr>
            </w:pPr>
            <w:r>
              <w:rPr>
                <w:b/>
                <w:bCs/>
                <w:color w:val="000000"/>
                <w:sz w:val="20"/>
                <w:szCs w:val="20"/>
              </w:rPr>
              <w:t>шт.</w:t>
            </w:r>
          </w:p>
        </w:tc>
        <w:tc>
          <w:tcPr>
            <w:tcW w:w="1180" w:type="dxa"/>
            <w:tcBorders>
              <w:top w:val="single" w:sz="4" w:space="0" w:color="auto"/>
              <w:left w:val="nil"/>
              <w:bottom w:val="single" w:sz="4" w:space="0" w:color="auto"/>
              <w:right w:val="single" w:sz="4" w:space="0" w:color="auto"/>
            </w:tcBorders>
            <w:vAlign w:val="center"/>
            <w:hideMark/>
          </w:tcPr>
          <w:p w:rsidR="006F02A4" w:rsidRDefault="006F02A4" w:rsidP="003949DE">
            <w:pPr>
              <w:jc w:val="center"/>
              <w:rPr>
                <w:b/>
                <w:bCs/>
                <w:color w:val="000000"/>
                <w:sz w:val="20"/>
                <w:szCs w:val="20"/>
              </w:rPr>
            </w:pPr>
            <w:r>
              <w:rPr>
                <w:b/>
                <w:bCs/>
                <w:color w:val="000000"/>
                <w:sz w:val="20"/>
                <w:szCs w:val="20"/>
              </w:rPr>
              <w:t>25</w:t>
            </w:r>
          </w:p>
        </w:tc>
      </w:tr>
      <w:tr w:rsidR="006F02A4" w:rsidTr="003949DE">
        <w:trPr>
          <w:trHeight w:val="300"/>
        </w:trPr>
        <w:tc>
          <w:tcPr>
            <w:tcW w:w="809" w:type="dxa"/>
            <w:vMerge/>
            <w:tcBorders>
              <w:top w:val="single" w:sz="4" w:space="0" w:color="auto"/>
              <w:left w:val="single" w:sz="4" w:space="0" w:color="auto"/>
              <w:bottom w:val="single" w:sz="8" w:space="0" w:color="000000"/>
              <w:right w:val="single" w:sz="4" w:space="0" w:color="auto"/>
            </w:tcBorders>
            <w:vAlign w:val="center"/>
            <w:hideMark/>
          </w:tcPr>
          <w:p w:rsidR="006F02A4" w:rsidRDefault="006F02A4" w:rsidP="003949DE">
            <w:pPr>
              <w:rPr>
                <w:color w:val="000000"/>
                <w:sz w:val="20"/>
                <w:szCs w:val="20"/>
              </w:rPr>
            </w:pPr>
          </w:p>
        </w:tc>
        <w:tc>
          <w:tcPr>
            <w:tcW w:w="1597" w:type="dxa"/>
            <w:vMerge/>
            <w:tcBorders>
              <w:top w:val="single" w:sz="4" w:space="0" w:color="auto"/>
              <w:left w:val="single" w:sz="4" w:space="0" w:color="auto"/>
              <w:bottom w:val="single" w:sz="8" w:space="0" w:color="000000"/>
              <w:right w:val="single" w:sz="4" w:space="0" w:color="auto"/>
            </w:tcBorders>
            <w:vAlign w:val="center"/>
            <w:hideMark/>
          </w:tcPr>
          <w:p w:rsidR="006F02A4" w:rsidRDefault="006F02A4" w:rsidP="003949DE">
            <w:pPr>
              <w:rPr>
                <w:b/>
                <w:bCs/>
                <w:color w:val="000000"/>
                <w:sz w:val="20"/>
                <w:szCs w:val="20"/>
              </w:rPr>
            </w:pPr>
          </w:p>
        </w:tc>
        <w:tc>
          <w:tcPr>
            <w:tcW w:w="3268" w:type="dxa"/>
            <w:tcBorders>
              <w:top w:val="single" w:sz="4" w:space="0" w:color="auto"/>
              <w:left w:val="nil"/>
              <w:bottom w:val="single" w:sz="4" w:space="0" w:color="auto"/>
              <w:right w:val="single" w:sz="4" w:space="0" w:color="auto"/>
            </w:tcBorders>
            <w:vAlign w:val="center"/>
            <w:hideMark/>
          </w:tcPr>
          <w:p w:rsidR="006F02A4" w:rsidRDefault="006F02A4" w:rsidP="003949DE">
            <w:pPr>
              <w:jc w:val="both"/>
              <w:rPr>
                <w:color w:val="000000"/>
                <w:sz w:val="20"/>
                <w:szCs w:val="20"/>
              </w:rPr>
            </w:pPr>
            <w:r>
              <w:rPr>
                <w:color w:val="000000"/>
                <w:sz w:val="20"/>
                <w:szCs w:val="20"/>
              </w:rPr>
              <w:t>Количество фиксаторов страниц</w:t>
            </w:r>
          </w:p>
        </w:tc>
        <w:tc>
          <w:tcPr>
            <w:tcW w:w="1128" w:type="dxa"/>
            <w:tcBorders>
              <w:top w:val="single" w:sz="4" w:space="0" w:color="auto"/>
              <w:left w:val="nil"/>
              <w:bottom w:val="single" w:sz="4" w:space="0" w:color="auto"/>
              <w:right w:val="single" w:sz="4" w:space="0" w:color="auto"/>
            </w:tcBorders>
            <w:vAlign w:val="center"/>
            <w:hideMark/>
          </w:tcPr>
          <w:p w:rsidR="006F02A4" w:rsidRDefault="006F02A4" w:rsidP="003949DE">
            <w:pPr>
              <w:jc w:val="center"/>
              <w:rPr>
                <w:color w:val="000000"/>
                <w:sz w:val="20"/>
                <w:szCs w:val="20"/>
              </w:rPr>
            </w:pPr>
            <w:proofErr w:type="spellStart"/>
            <w:r>
              <w:rPr>
                <w:color w:val="000000"/>
                <w:sz w:val="20"/>
                <w:szCs w:val="20"/>
              </w:rPr>
              <w:t>шт</w:t>
            </w:r>
            <w:proofErr w:type="spellEnd"/>
          </w:p>
        </w:tc>
        <w:tc>
          <w:tcPr>
            <w:tcW w:w="1874" w:type="dxa"/>
            <w:tcBorders>
              <w:top w:val="single" w:sz="4" w:space="0" w:color="auto"/>
              <w:left w:val="nil"/>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не менее 2</w:t>
            </w:r>
          </w:p>
        </w:tc>
        <w:tc>
          <w:tcPr>
            <w:tcW w:w="1560" w:type="dxa"/>
            <w:tcBorders>
              <w:top w:val="single" w:sz="4" w:space="0" w:color="auto"/>
              <w:left w:val="nil"/>
              <w:bottom w:val="single" w:sz="4" w:space="0" w:color="auto"/>
              <w:right w:val="single" w:sz="4" w:space="0" w:color="auto"/>
            </w:tcBorders>
            <w:vAlign w:val="center"/>
            <w:hideMark/>
          </w:tcPr>
          <w:p w:rsidR="006F02A4" w:rsidRDefault="006F02A4" w:rsidP="003949DE">
            <w:pPr>
              <w:rPr>
                <w:color w:val="000000"/>
                <w:sz w:val="20"/>
                <w:szCs w:val="20"/>
              </w:rPr>
            </w:pPr>
            <w:r>
              <w:rPr>
                <w:color w:val="000000"/>
                <w:sz w:val="20"/>
                <w:szCs w:val="20"/>
              </w:rPr>
              <w:t> </w:t>
            </w:r>
          </w:p>
        </w:tc>
        <w:tc>
          <w:tcPr>
            <w:tcW w:w="1392" w:type="dxa"/>
            <w:tcBorders>
              <w:top w:val="single" w:sz="4" w:space="0" w:color="auto"/>
              <w:left w:val="nil"/>
              <w:bottom w:val="single" w:sz="4" w:space="0" w:color="auto"/>
              <w:right w:val="single" w:sz="4" w:space="0" w:color="auto"/>
            </w:tcBorders>
            <w:vAlign w:val="center"/>
            <w:hideMark/>
          </w:tcPr>
          <w:p w:rsidR="006F02A4" w:rsidRDefault="006F02A4" w:rsidP="003949DE">
            <w:pPr>
              <w:jc w:val="center"/>
              <w:rPr>
                <w:b/>
                <w:bCs/>
                <w:color w:val="000000"/>
                <w:sz w:val="20"/>
                <w:szCs w:val="20"/>
              </w:rPr>
            </w:pPr>
            <w:r>
              <w:rPr>
                <w:b/>
                <w:bCs/>
                <w:color w:val="000000"/>
                <w:sz w:val="20"/>
                <w:szCs w:val="20"/>
              </w:rPr>
              <w:t> </w:t>
            </w:r>
          </w:p>
        </w:tc>
        <w:tc>
          <w:tcPr>
            <w:tcW w:w="1559" w:type="dxa"/>
            <w:tcBorders>
              <w:top w:val="single" w:sz="4" w:space="0" w:color="auto"/>
              <w:left w:val="nil"/>
              <w:bottom w:val="single" w:sz="4" w:space="0" w:color="auto"/>
              <w:right w:val="single" w:sz="4" w:space="0" w:color="auto"/>
            </w:tcBorders>
            <w:vAlign w:val="center"/>
            <w:hideMark/>
          </w:tcPr>
          <w:p w:rsidR="006F02A4" w:rsidRDefault="006F02A4" w:rsidP="003949DE">
            <w:pPr>
              <w:jc w:val="center"/>
              <w:rPr>
                <w:b/>
                <w:bCs/>
                <w:color w:val="000000"/>
                <w:sz w:val="20"/>
                <w:szCs w:val="20"/>
              </w:rPr>
            </w:pPr>
            <w:r>
              <w:rPr>
                <w:b/>
                <w:bCs/>
                <w:color w:val="000000"/>
                <w:sz w:val="20"/>
                <w:szCs w:val="20"/>
              </w:rPr>
              <w:t> </w:t>
            </w:r>
          </w:p>
        </w:tc>
        <w:tc>
          <w:tcPr>
            <w:tcW w:w="1083" w:type="dxa"/>
            <w:tcBorders>
              <w:top w:val="single" w:sz="4" w:space="0" w:color="auto"/>
              <w:left w:val="nil"/>
              <w:bottom w:val="single" w:sz="4" w:space="0" w:color="auto"/>
              <w:right w:val="single" w:sz="4" w:space="0" w:color="auto"/>
            </w:tcBorders>
            <w:vAlign w:val="center"/>
            <w:hideMark/>
          </w:tcPr>
          <w:p w:rsidR="006F02A4" w:rsidRDefault="006F02A4" w:rsidP="003949DE">
            <w:pPr>
              <w:jc w:val="center"/>
              <w:rPr>
                <w:b/>
                <w:bCs/>
                <w:color w:val="000000"/>
                <w:sz w:val="20"/>
                <w:szCs w:val="20"/>
              </w:rPr>
            </w:pPr>
            <w:r>
              <w:rPr>
                <w:b/>
                <w:bCs/>
                <w:color w:val="000000"/>
                <w:sz w:val="20"/>
                <w:szCs w:val="20"/>
              </w:rPr>
              <w:t> </w:t>
            </w:r>
          </w:p>
        </w:tc>
        <w:tc>
          <w:tcPr>
            <w:tcW w:w="1180" w:type="dxa"/>
            <w:tcBorders>
              <w:top w:val="single" w:sz="4" w:space="0" w:color="auto"/>
              <w:left w:val="nil"/>
              <w:bottom w:val="single" w:sz="4" w:space="0" w:color="auto"/>
              <w:right w:val="single" w:sz="8" w:space="0" w:color="auto"/>
            </w:tcBorders>
            <w:vAlign w:val="center"/>
            <w:hideMark/>
          </w:tcPr>
          <w:p w:rsidR="006F02A4" w:rsidRDefault="006F02A4" w:rsidP="003949DE">
            <w:pPr>
              <w:jc w:val="center"/>
              <w:rPr>
                <w:b/>
                <w:bCs/>
                <w:color w:val="000000"/>
                <w:sz w:val="20"/>
                <w:szCs w:val="20"/>
              </w:rPr>
            </w:pPr>
            <w:r>
              <w:rPr>
                <w:b/>
                <w:bCs/>
                <w:color w:val="000000"/>
                <w:sz w:val="20"/>
                <w:szCs w:val="20"/>
              </w:rPr>
              <w:t> </w:t>
            </w:r>
          </w:p>
        </w:tc>
      </w:tr>
      <w:tr w:rsidR="006F02A4" w:rsidTr="003949DE">
        <w:trPr>
          <w:trHeight w:val="300"/>
        </w:trPr>
        <w:tc>
          <w:tcPr>
            <w:tcW w:w="809" w:type="dxa"/>
            <w:vMerge/>
            <w:tcBorders>
              <w:top w:val="single" w:sz="4" w:space="0" w:color="auto"/>
              <w:left w:val="single" w:sz="4" w:space="0" w:color="auto"/>
              <w:bottom w:val="single" w:sz="8" w:space="0" w:color="000000"/>
              <w:right w:val="single" w:sz="4" w:space="0" w:color="auto"/>
            </w:tcBorders>
            <w:vAlign w:val="center"/>
            <w:hideMark/>
          </w:tcPr>
          <w:p w:rsidR="006F02A4" w:rsidRDefault="006F02A4" w:rsidP="003949DE">
            <w:pPr>
              <w:rPr>
                <w:color w:val="000000"/>
                <w:sz w:val="20"/>
                <w:szCs w:val="20"/>
              </w:rPr>
            </w:pPr>
          </w:p>
        </w:tc>
        <w:tc>
          <w:tcPr>
            <w:tcW w:w="1597" w:type="dxa"/>
            <w:vMerge/>
            <w:tcBorders>
              <w:top w:val="single" w:sz="4" w:space="0" w:color="auto"/>
              <w:left w:val="single" w:sz="4" w:space="0" w:color="auto"/>
              <w:bottom w:val="single" w:sz="8" w:space="0" w:color="000000"/>
              <w:right w:val="single" w:sz="4" w:space="0" w:color="auto"/>
            </w:tcBorders>
            <w:vAlign w:val="center"/>
            <w:hideMark/>
          </w:tcPr>
          <w:p w:rsidR="006F02A4" w:rsidRDefault="006F02A4" w:rsidP="003949DE">
            <w:pPr>
              <w:rPr>
                <w:b/>
                <w:bCs/>
                <w:color w:val="000000"/>
                <w:sz w:val="20"/>
                <w:szCs w:val="20"/>
              </w:rPr>
            </w:pPr>
          </w:p>
        </w:tc>
        <w:tc>
          <w:tcPr>
            <w:tcW w:w="3268" w:type="dxa"/>
            <w:tcBorders>
              <w:top w:val="nil"/>
              <w:left w:val="nil"/>
              <w:bottom w:val="single" w:sz="4" w:space="0" w:color="auto"/>
              <w:right w:val="single" w:sz="4" w:space="0" w:color="auto"/>
            </w:tcBorders>
            <w:vAlign w:val="center"/>
            <w:hideMark/>
          </w:tcPr>
          <w:p w:rsidR="006F02A4" w:rsidRDefault="006F02A4" w:rsidP="003949DE">
            <w:pPr>
              <w:jc w:val="both"/>
              <w:rPr>
                <w:color w:val="000000"/>
                <w:sz w:val="20"/>
                <w:szCs w:val="20"/>
              </w:rPr>
            </w:pPr>
            <w:r>
              <w:rPr>
                <w:color w:val="000000"/>
                <w:sz w:val="20"/>
                <w:szCs w:val="20"/>
              </w:rPr>
              <w:t xml:space="preserve">Минимальная высота </w:t>
            </w:r>
          </w:p>
        </w:tc>
        <w:tc>
          <w:tcPr>
            <w:tcW w:w="1128" w:type="dxa"/>
            <w:tcBorders>
              <w:top w:val="nil"/>
              <w:left w:val="nil"/>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см</w:t>
            </w:r>
          </w:p>
        </w:tc>
        <w:tc>
          <w:tcPr>
            <w:tcW w:w="1874" w:type="dxa"/>
            <w:tcBorders>
              <w:top w:val="nil"/>
              <w:left w:val="nil"/>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не менее 58</w:t>
            </w:r>
          </w:p>
        </w:tc>
        <w:tc>
          <w:tcPr>
            <w:tcW w:w="1560" w:type="dxa"/>
            <w:tcBorders>
              <w:top w:val="nil"/>
              <w:left w:val="nil"/>
              <w:bottom w:val="single" w:sz="4" w:space="0" w:color="auto"/>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c>
          <w:tcPr>
            <w:tcW w:w="1392" w:type="dxa"/>
            <w:tcBorders>
              <w:top w:val="nil"/>
              <w:left w:val="nil"/>
              <w:bottom w:val="single" w:sz="4" w:space="0" w:color="auto"/>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c>
          <w:tcPr>
            <w:tcW w:w="1559" w:type="dxa"/>
            <w:tcBorders>
              <w:top w:val="nil"/>
              <w:left w:val="nil"/>
              <w:bottom w:val="single" w:sz="4" w:space="0" w:color="auto"/>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c>
          <w:tcPr>
            <w:tcW w:w="1083" w:type="dxa"/>
            <w:tcBorders>
              <w:top w:val="nil"/>
              <w:left w:val="nil"/>
              <w:bottom w:val="single" w:sz="4" w:space="0" w:color="auto"/>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c>
          <w:tcPr>
            <w:tcW w:w="1180" w:type="dxa"/>
            <w:tcBorders>
              <w:top w:val="nil"/>
              <w:left w:val="nil"/>
              <w:bottom w:val="single" w:sz="4" w:space="0" w:color="auto"/>
              <w:right w:val="single" w:sz="8"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r>
      <w:tr w:rsidR="006F02A4" w:rsidTr="003949DE">
        <w:trPr>
          <w:trHeight w:val="300"/>
        </w:trPr>
        <w:tc>
          <w:tcPr>
            <w:tcW w:w="809" w:type="dxa"/>
            <w:vMerge/>
            <w:tcBorders>
              <w:top w:val="single" w:sz="4" w:space="0" w:color="auto"/>
              <w:left w:val="single" w:sz="4" w:space="0" w:color="auto"/>
              <w:bottom w:val="single" w:sz="8" w:space="0" w:color="000000"/>
              <w:right w:val="single" w:sz="4" w:space="0" w:color="auto"/>
            </w:tcBorders>
            <w:vAlign w:val="center"/>
            <w:hideMark/>
          </w:tcPr>
          <w:p w:rsidR="006F02A4" w:rsidRDefault="006F02A4" w:rsidP="003949DE">
            <w:pPr>
              <w:rPr>
                <w:color w:val="000000"/>
                <w:sz w:val="20"/>
                <w:szCs w:val="20"/>
              </w:rPr>
            </w:pPr>
          </w:p>
        </w:tc>
        <w:tc>
          <w:tcPr>
            <w:tcW w:w="1597" w:type="dxa"/>
            <w:vMerge/>
            <w:tcBorders>
              <w:top w:val="single" w:sz="4" w:space="0" w:color="auto"/>
              <w:left w:val="single" w:sz="4" w:space="0" w:color="auto"/>
              <w:bottom w:val="single" w:sz="8" w:space="0" w:color="000000"/>
              <w:right w:val="single" w:sz="4" w:space="0" w:color="auto"/>
            </w:tcBorders>
            <w:vAlign w:val="center"/>
            <w:hideMark/>
          </w:tcPr>
          <w:p w:rsidR="006F02A4" w:rsidRDefault="006F02A4" w:rsidP="003949DE">
            <w:pPr>
              <w:rPr>
                <w:b/>
                <w:bCs/>
                <w:color w:val="000000"/>
                <w:sz w:val="20"/>
                <w:szCs w:val="20"/>
              </w:rPr>
            </w:pPr>
          </w:p>
        </w:tc>
        <w:tc>
          <w:tcPr>
            <w:tcW w:w="3268" w:type="dxa"/>
            <w:tcBorders>
              <w:top w:val="nil"/>
              <w:left w:val="nil"/>
              <w:bottom w:val="single" w:sz="4" w:space="0" w:color="auto"/>
              <w:right w:val="single" w:sz="4" w:space="0" w:color="auto"/>
            </w:tcBorders>
            <w:vAlign w:val="center"/>
            <w:hideMark/>
          </w:tcPr>
          <w:p w:rsidR="006F02A4" w:rsidRDefault="006F02A4" w:rsidP="003949DE">
            <w:pPr>
              <w:jc w:val="both"/>
              <w:rPr>
                <w:color w:val="000000"/>
                <w:sz w:val="20"/>
                <w:szCs w:val="20"/>
              </w:rPr>
            </w:pPr>
            <w:r>
              <w:rPr>
                <w:color w:val="000000"/>
                <w:sz w:val="20"/>
                <w:szCs w:val="20"/>
              </w:rPr>
              <w:t xml:space="preserve">Максимальная высота </w:t>
            </w:r>
          </w:p>
        </w:tc>
        <w:tc>
          <w:tcPr>
            <w:tcW w:w="1128" w:type="dxa"/>
            <w:tcBorders>
              <w:top w:val="nil"/>
              <w:left w:val="nil"/>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см</w:t>
            </w:r>
          </w:p>
        </w:tc>
        <w:tc>
          <w:tcPr>
            <w:tcW w:w="1874" w:type="dxa"/>
            <w:tcBorders>
              <w:top w:val="nil"/>
              <w:left w:val="nil"/>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не менее 110</w:t>
            </w:r>
          </w:p>
        </w:tc>
        <w:tc>
          <w:tcPr>
            <w:tcW w:w="1560" w:type="dxa"/>
            <w:tcBorders>
              <w:top w:val="nil"/>
              <w:left w:val="nil"/>
              <w:bottom w:val="single" w:sz="4" w:space="0" w:color="auto"/>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c>
          <w:tcPr>
            <w:tcW w:w="1392" w:type="dxa"/>
            <w:tcBorders>
              <w:top w:val="nil"/>
              <w:left w:val="nil"/>
              <w:bottom w:val="single" w:sz="4" w:space="0" w:color="auto"/>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c>
          <w:tcPr>
            <w:tcW w:w="1559" w:type="dxa"/>
            <w:tcBorders>
              <w:top w:val="nil"/>
              <w:left w:val="nil"/>
              <w:bottom w:val="single" w:sz="4" w:space="0" w:color="auto"/>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c>
          <w:tcPr>
            <w:tcW w:w="1083" w:type="dxa"/>
            <w:tcBorders>
              <w:top w:val="nil"/>
              <w:left w:val="nil"/>
              <w:bottom w:val="single" w:sz="4" w:space="0" w:color="auto"/>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c>
          <w:tcPr>
            <w:tcW w:w="1180" w:type="dxa"/>
            <w:tcBorders>
              <w:top w:val="nil"/>
              <w:left w:val="nil"/>
              <w:bottom w:val="single" w:sz="4" w:space="0" w:color="auto"/>
              <w:right w:val="single" w:sz="8"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r>
      <w:tr w:rsidR="006F02A4" w:rsidTr="003949DE">
        <w:trPr>
          <w:trHeight w:val="300"/>
        </w:trPr>
        <w:tc>
          <w:tcPr>
            <w:tcW w:w="809" w:type="dxa"/>
            <w:vMerge/>
            <w:tcBorders>
              <w:top w:val="single" w:sz="4" w:space="0" w:color="auto"/>
              <w:left w:val="single" w:sz="4" w:space="0" w:color="auto"/>
              <w:bottom w:val="single" w:sz="8" w:space="0" w:color="000000"/>
              <w:right w:val="single" w:sz="4" w:space="0" w:color="auto"/>
            </w:tcBorders>
            <w:vAlign w:val="center"/>
            <w:hideMark/>
          </w:tcPr>
          <w:p w:rsidR="006F02A4" w:rsidRDefault="006F02A4" w:rsidP="003949DE">
            <w:pPr>
              <w:rPr>
                <w:color w:val="000000"/>
                <w:sz w:val="20"/>
                <w:szCs w:val="20"/>
              </w:rPr>
            </w:pPr>
          </w:p>
        </w:tc>
        <w:tc>
          <w:tcPr>
            <w:tcW w:w="1597" w:type="dxa"/>
            <w:vMerge/>
            <w:tcBorders>
              <w:top w:val="single" w:sz="4" w:space="0" w:color="auto"/>
              <w:left w:val="single" w:sz="4" w:space="0" w:color="auto"/>
              <w:bottom w:val="single" w:sz="8" w:space="0" w:color="000000"/>
              <w:right w:val="single" w:sz="4" w:space="0" w:color="auto"/>
            </w:tcBorders>
            <w:vAlign w:val="center"/>
            <w:hideMark/>
          </w:tcPr>
          <w:p w:rsidR="006F02A4" w:rsidRDefault="006F02A4" w:rsidP="003949DE">
            <w:pPr>
              <w:rPr>
                <w:b/>
                <w:bCs/>
                <w:color w:val="000000"/>
                <w:sz w:val="20"/>
                <w:szCs w:val="20"/>
              </w:rPr>
            </w:pPr>
          </w:p>
        </w:tc>
        <w:tc>
          <w:tcPr>
            <w:tcW w:w="3268" w:type="dxa"/>
            <w:tcBorders>
              <w:top w:val="nil"/>
              <w:left w:val="nil"/>
              <w:bottom w:val="single" w:sz="4" w:space="0" w:color="auto"/>
              <w:right w:val="single" w:sz="4" w:space="0" w:color="auto"/>
            </w:tcBorders>
            <w:vAlign w:val="center"/>
            <w:hideMark/>
          </w:tcPr>
          <w:p w:rsidR="006F02A4" w:rsidRDefault="006F02A4" w:rsidP="003949DE">
            <w:pPr>
              <w:jc w:val="both"/>
              <w:rPr>
                <w:color w:val="000000"/>
                <w:sz w:val="20"/>
                <w:szCs w:val="20"/>
              </w:rPr>
            </w:pPr>
            <w:r>
              <w:rPr>
                <w:color w:val="000000"/>
                <w:sz w:val="20"/>
                <w:szCs w:val="20"/>
              </w:rPr>
              <w:t xml:space="preserve">Разлёт базы </w:t>
            </w:r>
          </w:p>
        </w:tc>
        <w:tc>
          <w:tcPr>
            <w:tcW w:w="1128" w:type="dxa"/>
            <w:tcBorders>
              <w:top w:val="nil"/>
              <w:left w:val="nil"/>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см</w:t>
            </w:r>
          </w:p>
        </w:tc>
        <w:tc>
          <w:tcPr>
            <w:tcW w:w="1874" w:type="dxa"/>
            <w:tcBorders>
              <w:top w:val="nil"/>
              <w:left w:val="nil"/>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не менее 46</w:t>
            </w:r>
          </w:p>
        </w:tc>
        <w:tc>
          <w:tcPr>
            <w:tcW w:w="1560" w:type="dxa"/>
            <w:tcBorders>
              <w:top w:val="nil"/>
              <w:left w:val="nil"/>
              <w:bottom w:val="single" w:sz="4" w:space="0" w:color="auto"/>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c>
          <w:tcPr>
            <w:tcW w:w="1392" w:type="dxa"/>
            <w:tcBorders>
              <w:top w:val="nil"/>
              <w:left w:val="nil"/>
              <w:bottom w:val="single" w:sz="4" w:space="0" w:color="auto"/>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c>
          <w:tcPr>
            <w:tcW w:w="1559" w:type="dxa"/>
            <w:tcBorders>
              <w:top w:val="nil"/>
              <w:left w:val="nil"/>
              <w:bottom w:val="single" w:sz="4" w:space="0" w:color="auto"/>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c>
          <w:tcPr>
            <w:tcW w:w="1083" w:type="dxa"/>
            <w:tcBorders>
              <w:top w:val="nil"/>
              <w:left w:val="nil"/>
              <w:bottom w:val="single" w:sz="4" w:space="0" w:color="auto"/>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c>
          <w:tcPr>
            <w:tcW w:w="1180" w:type="dxa"/>
            <w:tcBorders>
              <w:top w:val="nil"/>
              <w:left w:val="nil"/>
              <w:bottom w:val="single" w:sz="4" w:space="0" w:color="auto"/>
              <w:right w:val="single" w:sz="8"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r>
      <w:tr w:rsidR="006F02A4" w:rsidTr="003949DE">
        <w:trPr>
          <w:trHeight w:val="300"/>
        </w:trPr>
        <w:tc>
          <w:tcPr>
            <w:tcW w:w="809" w:type="dxa"/>
            <w:vMerge/>
            <w:tcBorders>
              <w:top w:val="single" w:sz="4" w:space="0" w:color="auto"/>
              <w:left w:val="single" w:sz="4" w:space="0" w:color="auto"/>
              <w:bottom w:val="single" w:sz="8" w:space="0" w:color="000000"/>
              <w:right w:val="single" w:sz="4" w:space="0" w:color="auto"/>
            </w:tcBorders>
            <w:vAlign w:val="center"/>
            <w:hideMark/>
          </w:tcPr>
          <w:p w:rsidR="006F02A4" w:rsidRDefault="006F02A4" w:rsidP="003949DE">
            <w:pPr>
              <w:rPr>
                <w:color w:val="000000"/>
                <w:sz w:val="20"/>
                <w:szCs w:val="20"/>
              </w:rPr>
            </w:pPr>
          </w:p>
        </w:tc>
        <w:tc>
          <w:tcPr>
            <w:tcW w:w="1597" w:type="dxa"/>
            <w:vMerge/>
            <w:tcBorders>
              <w:top w:val="single" w:sz="4" w:space="0" w:color="auto"/>
              <w:left w:val="single" w:sz="4" w:space="0" w:color="auto"/>
              <w:bottom w:val="single" w:sz="8" w:space="0" w:color="000000"/>
              <w:right w:val="single" w:sz="4" w:space="0" w:color="auto"/>
            </w:tcBorders>
            <w:vAlign w:val="center"/>
            <w:hideMark/>
          </w:tcPr>
          <w:p w:rsidR="006F02A4" w:rsidRDefault="006F02A4" w:rsidP="003949DE">
            <w:pPr>
              <w:rPr>
                <w:b/>
                <w:bCs/>
                <w:color w:val="000000"/>
                <w:sz w:val="20"/>
                <w:szCs w:val="20"/>
              </w:rPr>
            </w:pPr>
          </w:p>
        </w:tc>
        <w:tc>
          <w:tcPr>
            <w:tcW w:w="3268" w:type="dxa"/>
            <w:tcBorders>
              <w:top w:val="nil"/>
              <w:left w:val="nil"/>
              <w:bottom w:val="single" w:sz="4" w:space="0" w:color="auto"/>
              <w:right w:val="single" w:sz="4" w:space="0" w:color="auto"/>
            </w:tcBorders>
            <w:vAlign w:val="center"/>
            <w:hideMark/>
          </w:tcPr>
          <w:p w:rsidR="006F02A4" w:rsidRDefault="006F02A4" w:rsidP="003949DE">
            <w:pPr>
              <w:jc w:val="both"/>
              <w:rPr>
                <w:color w:val="000000"/>
                <w:sz w:val="20"/>
                <w:szCs w:val="20"/>
              </w:rPr>
            </w:pPr>
            <w:r>
              <w:rPr>
                <w:color w:val="000000"/>
                <w:sz w:val="20"/>
                <w:szCs w:val="20"/>
              </w:rPr>
              <w:t>Вес</w:t>
            </w:r>
          </w:p>
        </w:tc>
        <w:tc>
          <w:tcPr>
            <w:tcW w:w="1128" w:type="dxa"/>
            <w:tcBorders>
              <w:top w:val="nil"/>
              <w:left w:val="nil"/>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кг</w:t>
            </w:r>
          </w:p>
        </w:tc>
        <w:tc>
          <w:tcPr>
            <w:tcW w:w="1874" w:type="dxa"/>
            <w:tcBorders>
              <w:top w:val="nil"/>
              <w:left w:val="nil"/>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не менее 3</w:t>
            </w:r>
          </w:p>
        </w:tc>
        <w:tc>
          <w:tcPr>
            <w:tcW w:w="1560" w:type="dxa"/>
            <w:tcBorders>
              <w:top w:val="nil"/>
              <w:left w:val="nil"/>
              <w:bottom w:val="single" w:sz="4" w:space="0" w:color="auto"/>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c>
          <w:tcPr>
            <w:tcW w:w="1392" w:type="dxa"/>
            <w:tcBorders>
              <w:top w:val="nil"/>
              <w:left w:val="nil"/>
              <w:bottom w:val="single" w:sz="4" w:space="0" w:color="auto"/>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c>
          <w:tcPr>
            <w:tcW w:w="1559" w:type="dxa"/>
            <w:tcBorders>
              <w:top w:val="nil"/>
              <w:left w:val="nil"/>
              <w:bottom w:val="single" w:sz="4" w:space="0" w:color="auto"/>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c>
          <w:tcPr>
            <w:tcW w:w="1083" w:type="dxa"/>
            <w:tcBorders>
              <w:top w:val="nil"/>
              <w:left w:val="nil"/>
              <w:bottom w:val="single" w:sz="4" w:space="0" w:color="auto"/>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c>
          <w:tcPr>
            <w:tcW w:w="1180" w:type="dxa"/>
            <w:tcBorders>
              <w:top w:val="nil"/>
              <w:left w:val="nil"/>
              <w:bottom w:val="single" w:sz="4" w:space="0" w:color="auto"/>
              <w:right w:val="single" w:sz="8"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r>
      <w:tr w:rsidR="006F02A4" w:rsidTr="003949DE">
        <w:trPr>
          <w:trHeight w:val="315"/>
        </w:trPr>
        <w:tc>
          <w:tcPr>
            <w:tcW w:w="809" w:type="dxa"/>
            <w:vMerge/>
            <w:tcBorders>
              <w:top w:val="single" w:sz="4" w:space="0" w:color="auto"/>
              <w:left w:val="single" w:sz="4" w:space="0" w:color="auto"/>
              <w:bottom w:val="single" w:sz="8" w:space="0" w:color="000000"/>
              <w:right w:val="single" w:sz="4" w:space="0" w:color="auto"/>
            </w:tcBorders>
            <w:vAlign w:val="center"/>
            <w:hideMark/>
          </w:tcPr>
          <w:p w:rsidR="006F02A4" w:rsidRDefault="006F02A4" w:rsidP="003949DE">
            <w:pPr>
              <w:rPr>
                <w:color w:val="000000"/>
                <w:sz w:val="20"/>
                <w:szCs w:val="20"/>
              </w:rPr>
            </w:pPr>
          </w:p>
        </w:tc>
        <w:tc>
          <w:tcPr>
            <w:tcW w:w="1597" w:type="dxa"/>
            <w:vMerge/>
            <w:tcBorders>
              <w:top w:val="single" w:sz="4" w:space="0" w:color="auto"/>
              <w:left w:val="single" w:sz="4" w:space="0" w:color="auto"/>
              <w:bottom w:val="single" w:sz="8" w:space="0" w:color="000000"/>
              <w:right w:val="single" w:sz="4" w:space="0" w:color="auto"/>
            </w:tcBorders>
            <w:vAlign w:val="center"/>
            <w:hideMark/>
          </w:tcPr>
          <w:p w:rsidR="006F02A4" w:rsidRDefault="006F02A4" w:rsidP="003949DE">
            <w:pPr>
              <w:rPr>
                <w:b/>
                <w:bCs/>
                <w:color w:val="000000"/>
                <w:sz w:val="20"/>
                <w:szCs w:val="20"/>
              </w:rPr>
            </w:pPr>
          </w:p>
        </w:tc>
        <w:tc>
          <w:tcPr>
            <w:tcW w:w="3268" w:type="dxa"/>
            <w:tcBorders>
              <w:top w:val="nil"/>
              <w:left w:val="nil"/>
              <w:bottom w:val="single" w:sz="8" w:space="0" w:color="auto"/>
              <w:right w:val="single" w:sz="4" w:space="0" w:color="auto"/>
            </w:tcBorders>
            <w:vAlign w:val="center"/>
            <w:hideMark/>
          </w:tcPr>
          <w:p w:rsidR="006F02A4" w:rsidRDefault="006F02A4" w:rsidP="003949DE">
            <w:pPr>
              <w:jc w:val="both"/>
              <w:rPr>
                <w:color w:val="000000"/>
                <w:sz w:val="20"/>
                <w:szCs w:val="20"/>
              </w:rPr>
            </w:pPr>
            <w:r>
              <w:rPr>
                <w:color w:val="000000"/>
                <w:sz w:val="20"/>
                <w:szCs w:val="20"/>
              </w:rPr>
              <w:t> </w:t>
            </w:r>
          </w:p>
        </w:tc>
        <w:tc>
          <w:tcPr>
            <w:tcW w:w="1128" w:type="dxa"/>
            <w:tcBorders>
              <w:top w:val="nil"/>
              <w:left w:val="nil"/>
              <w:bottom w:val="single" w:sz="8"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 </w:t>
            </w:r>
          </w:p>
        </w:tc>
        <w:tc>
          <w:tcPr>
            <w:tcW w:w="1874" w:type="dxa"/>
            <w:tcBorders>
              <w:top w:val="nil"/>
              <w:left w:val="nil"/>
              <w:bottom w:val="single" w:sz="8" w:space="0" w:color="auto"/>
              <w:right w:val="single" w:sz="4" w:space="0" w:color="auto"/>
            </w:tcBorders>
            <w:vAlign w:val="center"/>
            <w:hideMark/>
          </w:tcPr>
          <w:p w:rsidR="006F02A4" w:rsidRDefault="006F02A4" w:rsidP="003949DE">
            <w:pPr>
              <w:jc w:val="center"/>
              <w:rPr>
                <w:b/>
                <w:bCs/>
                <w:color w:val="000000"/>
                <w:sz w:val="20"/>
                <w:szCs w:val="20"/>
              </w:rPr>
            </w:pPr>
            <w:r>
              <w:rPr>
                <w:b/>
                <w:bCs/>
                <w:color w:val="000000"/>
                <w:sz w:val="20"/>
                <w:szCs w:val="20"/>
              </w:rPr>
              <w:t> </w:t>
            </w:r>
          </w:p>
        </w:tc>
        <w:tc>
          <w:tcPr>
            <w:tcW w:w="1560" w:type="dxa"/>
            <w:tcBorders>
              <w:top w:val="nil"/>
              <w:left w:val="nil"/>
              <w:bottom w:val="single" w:sz="8" w:space="0" w:color="auto"/>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c>
          <w:tcPr>
            <w:tcW w:w="1392" w:type="dxa"/>
            <w:tcBorders>
              <w:top w:val="nil"/>
              <w:left w:val="nil"/>
              <w:bottom w:val="single" w:sz="8" w:space="0" w:color="auto"/>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c>
          <w:tcPr>
            <w:tcW w:w="1559" w:type="dxa"/>
            <w:tcBorders>
              <w:top w:val="nil"/>
              <w:left w:val="nil"/>
              <w:bottom w:val="single" w:sz="8" w:space="0" w:color="auto"/>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c>
          <w:tcPr>
            <w:tcW w:w="1083" w:type="dxa"/>
            <w:tcBorders>
              <w:top w:val="nil"/>
              <w:left w:val="nil"/>
              <w:bottom w:val="single" w:sz="8" w:space="0" w:color="auto"/>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c>
          <w:tcPr>
            <w:tcW w:w="1180" w:type="dxa"/>
            <w:tcBorders>
              <w:top w:val="nil"/>
              <w:left w:val="nil"/>
              <w:bottom w:val="single" w:sz="8" w:space="0" w:color="auto"/>
              <w:right w:val="single" w:sz="8"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r>
      <w:tr w:rsidR="006F02A4" w:rsidTr="003949DE">
        <w:trPr>
          <w:trHeight w:val="555"/>
        </w:trPr>
        <w:tc>
          <w:tcPr>
            <w:tcW w:w="809" w:type="dxa"/>
            <w:vMerge w:val="restart"/>
            <w:tcBorders>
              <w:top w:val="nil"/>
              <w:left w:val="single" w:sz="8" w:space="0" w:color="auto"/>
              <w:bottom w:val="nil"/>
              <w:right w:val="single" w:sz="4" w:space="0" w:color="auto"/>
            </w:tcBorders>
            <w:vAlign w:val="center"/>
            <w:hideMark/>
          </w:tcPr>
          <w:p w:rsidR="006F02A4" w:rsidRDefault="006F02A4" w:rsidP="003949DE">
            <w:pPr>
              <w:jc w:val="center"/>
              <w:rPr>
                <w:color w:val="000000"/>
                <w:sz w:val="20"/>
                <w:szCs w:val="20"/>
              </w:rPr>
            </w:pPr>
            <w:r>
              <w:rPr>
                <w:color w:val="000000"/>
                <w:sz w:val="20"/>
                <w:szCs w:val="20"/>
              </w:rPr>
              <w:t>5</w:t>
            </w:r>
          </w:p>
        </w:tc>
        <w:tc>
          <w:tcPr>
            <w:tcW w:w="1597" w:type="dxa"/>
            <w:vMerge w:val="restart"/>
            <w:tcBorders>
              <w:top w:val="nil"/>
              <w:left w:val="single" w:sz="4" w:space="0" w:color="auto"/>
              <w:bottom w:val="nil"/>
              <w:right w:val="single" w:sz="4" w:space="0" w:color="auto"/>
            </w:tcBorders>
            <w:vAlign w:val="center"/>
            <w:hideMark/>
          </w:tcPr>
          <w:p w:rsidR="006F02A4" w:rsidRDefault="006F02A4" w:rsidP="003949DE">
            <w:pPr>
              <w:jc w:val="center"/>
              <w:rPr>
                <w:b/>
                <w:bCs/>
                <w:color w:val="000000"/>
                <w:sz w:val="20"/>
                <w:szCs w:val="20"/>
              </w:rPr>
            </w:pPr>
            <w:r>
              <w:rPr>
                <w:b/>
                <w:bCs/>
                <w:color w:val="000000"/>
                <w:sz w:val="20"/>
                <w:szCs w:val="20"/>
              </w:rPr>
              <w:t>Бонго</w:t>
            </w:r>
          </w:p>
        </w:tc>
        <w:tc>
          <w:tcPr>
            <w:tcW w:w="3268" w:type="dxa"/>
            <w:tcBorders>
              <w:top w:val="single" w:sz="4" w:space="0" w:color="auto"/>
              <w:left w:val="nil"/>
              <w:bottom w:val="single" w:sz="4" w:space="0" w:color="auto"/>
              <w:right w:val="single" w:sz="4" w:space="0" w:color="auto"/>
            </w:tcBorders>
            <w:vAlign w:val="center"/>
            <w:hideMark/>
          </w:tcPr>
          <w:p w:rsidR="006F02A4" w:rsidRPr="00355AB1" w:rsidRDefault="006F02A4" w:rsidP="003949DE">
            <w:pPr>
              <w:jc w:val="both"/>
              <w:rPr>
                <w:color w:val="000000"/>
                <w:sz w:val="20"/>
                <w:szCs w:val="20"/>
              </w:rPr>
            </w:pPr>
            <w:r>
              <w:rPr>
                <w:color w:val="000000"/>
                <w:sz w:val="20"/>
                <w:szCs w:val="20"/>
              </w:rPr>
              <w:t>Диаметр малого барабана</w:t>
            </w:r>
            <w:r>
              <w:rPr>
                <w:color w:val="000000"/>
                <w:sz w:val="20"/>
                <w:szCs w:val="20"/>
                <w:lang w:val="en-US"/>
              </w:rPr>
              <w:t xml:space="preserve"> </w:t>
            </w:r>
          </w:p>
        </w:tc>
        <w:tc>
          <w:tcPr>
            <w:tcW w:w="1128" w:type="dxa"/>
            <w:tcBorders>
              <w:top w:val="single" w:sz="4" w:space="0" w:color="auto"/>
              <w:left w:val="nil"/>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см</w:t>
            </w:r>
          </w:p>
        </w:tc>
        <w:tc>
          <w:tcPr>
            <w:tcW w:w="1874" w:type="dxa"/>
            <w:tcBorders>
              <w:top w:val="nil"/>
              <w:left w:val="nil"/>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 xml:space="preserve">не менее 18 </w:t>
            </w:r>
          </w:p>
        </w:tc>
        <w:tc>
          <w:tcPr>
            <w:tcW w:w="1560" w:type="dxa"/>
            <w:tcBorders>
              <w:top w:val="nil"/>
              <w:left w:val="nil"/>
              <w:bottom w:val="single" w:sz="4" w:space="0" w:color="auto"/>
              <w:right w:val="single" w:sz="4" w:space="0" w:color="auto"/>
            </w:tcBorders>
            <w:vAlign w:val="center"/>
            <w:hideMark/>
          </w:tcPr>
          <w:p w:rsidR="006F02A4" w:rsidRDefault="006F02A4" w:rsidP="003949DE">
            <w:pPr>
              <w:rPr>
                <w:color w:val="000000"/>
                <w:sz w:val="20"/>
                <w:szCs w:val="20"/>
              </w:rPr>
            </w:pPr>
            <w:r>
              <w:rPr>
                <w:color w:val="000000"/>
                <w:sz w:val="20"/>
                <w:szCs w:val="20"/>
              </w:rPr>
              <w:t> </w:t>
            </w:r>
          </w:p>
        </w:tc>
        <w:tc>
          <w:tcPr>
            <w:tcW w:w="1392" w:type="dxa"/>
            <w:tcBorders>
              <w:top w:val="nil"/>
              <w:left w:val="nil"/>
              <w:bottom w:val="single" w:sz="4" w:space="0" w:color="auto"/>
              <w:right w:val="single" w:sz="4" w:space="0" w:color="auto"/>
            </w:tcBorders>
            <w:vAlign w:val="center"/>
            <w:hideMark/>
          </w:tcPr>
          <w:p w:rsidR="006F02A4" w:rsidRDefault="006F02A4" w:rsidP="003949DE">
            <w:pPr>
              <w:jc w:val="center"/>
              <w:rPr>
                <w:b/>
                <w:bCs/>
                <w:color w:val="000000"/>
                <w:sz w:val="20"/>
                <w:szCs w:val="20"/>
              </w:rPr>
            </w:pPr>
            <w:r>
              <w:rPr>
                <w:b/>
                <w:bCs/>
                <w:color w:val="000000"/>
                <w:sz w:val="20"/>
                <w:szCs w:val="20"/>
              </w:rPr>
              <w:t> </w:t>
            </w:r>
          </w:p>
        </w:tc>
        <w:tc>
          <w:tcPr>
            <w:tcW w:w="1559" w:type="dxa"/>
            <w:tcBorders>
              <w:top w:val="nil"/>
              <w:left w:val="nil"/>
              <w:bottom w:val="single" w:sz="4" w:space="0" w:color="auto"/>
              <w:right w:val="single" w:sz="4" w:space="0" w:color="auto"/>
            </w:tcBorders>
            <w:vAlign w:val="center"/>
            <w:hideMark/>
          </w:tcPr>
          <w:p w:rsidR="006F02A4" w:rsidRDefault="006F02A4" w:rsidP="003949DE">
            <w:pPr>
              <w:jc w:val="center"/>
              <w:rPr>
                <w:b/>
                <w:bCs/>
                <w:color w:val="000000"/>
                <w:sz w:val="20"/>
                <w:szCs w:val="20"/>
              </w:rPr>
            </w:pPr>
            <w:r>
              <w:rPr>
                <w:b/>
                <w:bCs/>
                <w:color w:val="000000"/>
                <w:sz w:val="20"/>
                <w:szCs w:val="20"/>
              </w:rPr>
              <w:t> </w:t>
            </w:r>
          </w:p>
        </w:tc>
        <w:tc>
          <w:tcPr>
            <w:tcW w:w="1083" w:type="dxa"/>
            <w:tcBorders>
              <w:top w:val="nil"/>
              <w:left w:val="nil"/>
              <w:bottom w:val="single" w:sz="4" w:space="0" w:color="auto"/>
              <w:right w:val="single" w:sz="4" w:space="0" w:color="auto"/>
            </w:tcBorders>
            <w:vAlign w:val="center"/>
            <w:hideMark/>
          </w:tcPr>
          <w:p w:rsidR="006F02A4" w:rsidRDefault="006F02A4" w:rsidP="003949DE">
            <w:pPr>
              <w:jc w:val="center"/>
              <w:rPr>
                <w:b/>
                <w:bCs/>
                <w:color w:val="000000"/>
                <w:sz w:val="20"/>
                <w:szCs w:val="20"/>
              </w:rPr>
            </w:pPr>
            <w:r>
              <w:rPr>
                <w:b/>
                <w:bCs/>
                <w:color w:val="000000"/>
                <w:sz w:val="20"/>
                <w:szCs w:val="20"/>
              </w:rPr>
              <w:t>шт.</w:t>
            </w:r>
          </w:p>
        </w:tc>
        <w:tc>
          <w:tcPr>
            <w:tcW w:w="1180" w:type="dxa"/>
            <w:tcBorders>
              <w:top w:val="nil"/>
              <w:left w:val="nil"/>
              <w:bottom w:val="single" w:sz="4" w:space="0" w:color="auto"/>
              <w:right w:val="single" w:sz="8" w:space="0" w:color="auto"/>
            </w:tcBorders>
            <w:vAlign w:val="center"/>
            <w:hideMark/>
          </w:tcPr>
          <w:p w:rsidR="006F02A4" w:rsidRDefault="006F02A4" w:rsidP="003949DE">
            <w:pPr>
              <w:jc w:val="center"/>
              <w:rPr>
                <w:b/>
                <w:bCs/>
                <w:color w:val="000000"/>
                <w:sz w:val="20"/>
                <w:szCs w:val="20"/>
              </w:rPr>
            </w:pPr>
            <w:r>
              <w:rPr>
                <w:b/>
                <w:bCs/>
                <w:color w:val="000000"/>
                <w:sz w:val="20"/>
                <w:szCs w:val="20"/>
              </w:rPr>
              <w:t>25</w:t>
            </w:r>
          </w:p>
        </w:tc>
      </w:tr>
      <w:tr w:rsidR="006F02A4" w:rsidTr="003949DE">
        <w:trPr>
          <w:trHeight w:val="600"/>
        </w:trPr>
        <w:tc>
          <w:tcPr>
            <w:tcW w:w="809" w:type="dxa"/>
            <w:vMerge/>
            <w:tcBorders>
              <w:top w:val="nil"/>
              <w:left w:val="single" w:sz="8" w:space="0" w:color="auto"/>
              <w:bottom w:val="nil"/>
              <w:right w:val="single" w:sz="4" w:space="0" w:color="auto"/>
            </w:tcBorders>
            <w:vAlign w:val="center"/>
            <w:hideMark/>
          </w:tcPr>
          <w:p w:rsidR="006F02A4" w:rsidRDefault="006F02A4" w:rsidP="003949DE">
            <w:pPr>
              <w:rPr>
                <w:color w:val="000000"/>
                <w:sz w:val="20"/>
                <w:szCs w:val="20"/>
              </w:rPr>
            </w:pPr>
          </w:p>
        </w:tc>
        <w:tc>
          <w:tcPr>
            <w:tcW w:w="1597" w:type="dxa"/>
            <w:vMerge/>
            <w:tcBorders>
              <w:top w:val="nil"/>
              <w:left w:val="single" w:sz="4" w:space="0" w:color="auto"/>
              <w:bottom w:val="nil"/>
              <w:right w:val="single" w:sz="4" w:space="0" w:color="auto"/>
            </w:tcBorders>
            <w:vAlign w:val="center"/>
            <w:hideMark/>
          </w:tcPr>
          <w:p w:rsidR="006F02A4" w:rsidRDefault="006F02A4" w:rsidP="003949DE">
            <w:pPr>
              <w:rPr>
                <w:b/>
                <w:bCs/>
                <w:color w:val="000000"/>
                <w:sz w:val="20"/>
                <w:szCs w:val="20"/>
              </w:rPr>
            </w:pPr>
          </w:p>
        </w:tc>
        <w:tc>
          <w:tcPr>
            <w:tcW w:w="3268" w:type="dxa"/>
            <w:tcBorders>
              <w:top w:val="nil"/>
              <w:left w:val="nil"/>
              <w:bottom w:val="single" w:sz="4" w:space="0" w:color="auto"/>
              <w:right w:val="single" w:sz="4" w:space="0" w:color="auto"/>
            </w:tcBorders>
            <w:vAlign w:val="center"/>
            <w:hideMark/>
          </w:tcPr>
          <w:p w:rsidR="006F02A4" w:rsidRPr="00355AB1" w:rsidRDefault="006F02A4" w:rsidP="003949DE">
            <w:pPr>
              <w:jc w:val="both"/>
              <w:rPr>
                <w:color w:val="000000"/>
                <w:sz w:val="20"/>
                <w:szCs w:val="20"/>
              </w:rPr>
            </w:pPr>
            <w:r>
              <w:rPr>
                <w:color w:val="000000"/>
                <w:sz w:val="20"/>
                <w:szCs w:val="20"/>
              </w:rPr>
              <w:t xml:space="preserve">Диаметр большого барабана </w:t>
            </w:r>
            <w:r>
              <w:rPr>
                <w:color w:val="000000"/>
                <w:sz w:val="20"/>
                <w:szCs w:val="20"/>
                <w:lang w:val="en-US"/>
              </w:rPr>
              <w:t xml:space="preserve"> </w:t>
            </w:r>
          </w:p>
        </w:tc>
        <w:tc>
          <w:tcPr>
            <w:tcW w:w="1128" w:type="dxa"/>
            <w:tcBorders>
              <w:top w:val="nil"/>
              <w:left w:val="nil"/>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см</w:t>
            </w:r>
          </w:p>
        </w:tc>
        <w:tc>
          <w:tcPr>
            <w:tcW w:w="1874" w:type="dxa"/>
            <w:tcBorders>
              <w:top w:val="nil"/>
              <w:left w:val="nil"/>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не менее 20</w:t>
            </w:r>
          </w:p>
        </w:tc>
        <w:tc>
          <w:tcPr>
            <w:tcW w:w="1560" w:type="dxa"/>
            <w:tcBorders>
              <w:top w:val="nil"/>
              <w:left w:val="nil"/>
              <w:bottom w:val="single" w:sz="4" w:space="0" w:color="auto"/>
              <w:right w:val="single" w:sz="4" w:space="0" w:color="auto"/>
            </w:tcBorders>
            <w:vAlign w:val="center"/>
            <w:hideMark/>
          </w:tcPr>
          <w:p w:rsidR="006F02A4" w:rsidRDefault="006F02A4" w:rsidP="003949DE">
            <w:pPr>
              <w:rPr>
                <w:color w:val="000000"/>
                <w:sz w:val="20"/>
                <w:szCs w:val="20"/>
              </w:rPr>
            </w:pPr>
            <w:r>
              <w:rPr>
                <w:color w:val="000000"/>
                <w:sz w:val="20"/>
                <w:szCs w:val="20"/>
              </w:rPr>
              <w:t> </w:t>
            </w:r>
          </w:p>
        </w:tc>
        <w:tc>
          <w:tcPr>
            <w:tcW w:w="1392" w:type="dxa"/>
            <w:tcBorders>
              <w:top w:val="nil"/>
              <w:left w:val="nil"/>
              <w:bottom w:val="single" w:sz="4" w:space="0" w:color="auto"/>
              <w:right w:val="single" w:sz="4" w:space="0" w:color="auto"/>
            </w:tcBorders>
            <w:vAlign w:val="center"/>
            <w:hideMark/>
          </w:tcPr>
          <w:p w:rsidR="006F02A4" w:rsidRDefault="006F02A4" w:rsidP="003949DE">
            <w:pPr>
              <w:jc w:val="center"/>
              <w:rPr>
                <w:b/>
                <w:bCs/>
                <w:color w:val="000000"/>
                <w:sz w:val="20"/>
                <w:szCs w:val="20"/>
              </w:rPr>
            </w:pPr>
            <w:r>
              <w:rPr>
                <w:b/>
                <w:bCs/>
                <w:color w:val="000000"/>
                <w:sz w:val="20"/>
                <w:szCs w:val="20"/>
              </w:rPr>
              <w:t> </w:t>
            </w:r>
          </w:p>
        </w:tc>
        <w:tc>
          <w:tcPr>
            <w:tcW w:w="1559" w:type="dxa"/>
            <w:tcBorders>
              <w:top w:val="nil"/>
              <w:left w:val="nil"/>
              <w:bottom w:val="single" w:sz="4" w:space="0" w:color="auto"/>
              <w:right w:val="single" w:sz="4" w:space="0" w:color="auto"/>
            </w:tcBorders>
            <w:vAlign w:val="center"/>
            <w:hideMark/>
          </w:tcPr>
          <w:p w:rsidR="006F02A4" w:rsidRDefault="006F02A4" w:rsidP="003949DE">
            <w:pPr>
              <w:jc w:val="center"/>
              <w:rPr>
                <w:b/>
                <w:bCs/>
                <w:color w:val="000000"/>
                <w:sz w:val="20"/>
                <w:szCs w:val="20"/>
              </w:rPr>
            </w:pPr>
            <w:r>
              <w:rPr>
                <w:b/>
                <w:bCs/>
                <w:color w:val="000000"/>
                <w:sz w:val="20"/>
                <w:szCs w:val="20"/>
              </w:rPr>
              <w:t> </w:t>
            </w:r>
          </w:p>
        </w:tc>
        <w:tc>
          <w:tcPr>
            <w:tcW w:w="1083" w:type="dxa"/>
            <w:tcBorders>
              <w:top w:val="nil"/>
              <w:left w:val="nil"/>
              <w:bottom w:val="single" w:sz="4" w:space="0" w:color="auto"/>
              <w:right w:val="single" w:sz="4" w:space="0" w:color="auto"/>
            </w:tcBorders>
            <w:vAlign w:val="center"/>
            <w:hideMark/>
          </w:tcPr>
          <w:p w:rsidR="006F02A4" w:rsidRDefault="006F02A4" w:rsidP="003949DE">
            <w:pPr>
              <w:jc w:val="center"/>
              <w:rPr>
                <w:b/>
                <w:bCs/>
                <w:color w:val="000000"/>
                <w:sz w:val="20"/>
                <w:szCs w:val="20"/>
              </w:rPr>
            </w:pPr>
            <w:r>
              <w:rPr>
                <w:b/>
                <w:bCs/>
                <w:color w:val="000000"/>
                <w:sz w:val="20"/>
                <w:szCs w:val="20"/>
              </w:rPr>
              <w:t> </w:t>
            </w:r>
          </w:p>
        </w:tc>
        <w:tc>
          <w:tcPr>
            <w:tcW w:w="1180" w:type="dxa"/>
            <w:tcBorders>
              <w:top w:val="nil"/>
              <w:left w:val="nil"/>
              <w:bottom w:val="single" w:sz="4" w:space="0" w:color="auto"/>
              <w:right w:val="single" w:sz="8" w:space="0" w:color="auto"/>
            </w:tcBorders>
            <w:vAlign w:val="center"/>
            <w:hideMark/>
          </w:tcPr>
          <w:p w:rsidR="006F02A4" w:rsidRDefault="006F02A4" w:rsidP="003949DE">
            <w:pPr>
              <w:jc w:val="center"/>
              <w:rPr>
                <w:b/>
                <w:bCs/>
                <w:color w:val="000000"/>
                <w:sz w:val="20"/>
                <w:szCs w:val="20"/>
              </w:rPr>
            </w:pPr>
            <w:r>
              <w:rPr>
                <w:b/>
                <w:bCs/>
                <w:color w:val="000000"/>
                <w:sz w:val="20"/>
                <w:szCs w:val="20"/>
              </w:rPr>
              <w:t> </w:t>
            </w:r>
          </w:p>
        </w:tc>
      </w:tr>
      <w:tr w:rsidR="006F02A4" w:rsidTr="003949DE">
        <w:trPr>
          <w:trHeight w:val="510"/>
        </w:trPr>
        <w:tc>
          <w:tcPr>
            <w:tcW w:w="809" w:type="dxa"/>
            <w:vMerge/>
            <w:tcBorders>
              <w:top w:val="nil"/>
              <w:left w:val="single" w:sz="8" w:space="0" w:color="auto"/>
              <w:bottom w:val="nil"/>
              <w:right w:val="single" w:sz="4" w:space="0" w:color="auto"/>
            </w:tcBorders>
            <w:vAlign w:val="center"/>
            <w:hideMark/>
          </w:tcPr>
          <w:p w:rsidR="006F02A4" w:rsidRDefault="006F02A4" w:rsidP="003949DE">
            <w:pPr>
              <w:rPr>
                <w:color w:val="000000"/>
                <w:sz w:val="20"/>
                <w:szCs w:val="20"/>
              </w:rPr>
            </w:pPr>
          </w:p>
        </w:tc>
        <w:tc>
          <w:tcPr>
            <w:tcW w:w="1597" w:type="dxa"/>
            <w:vMerge/>
            <w:tcBorders>
              <w:top w:val="nil"/>
              <w:left w:val="single" w:sz="4" w:space="0" w:color="auto"/>
              <w:bottom w:val="nil"/>
              <w:right w:val="single" w:sz="4" w:space="0" w:color="auto"/>
            </w:tcBorders>
            <w:vAlign w:val="center"/>
            <w:hideMark/>
          </w:tcPr>
          <w:p w:rsidR="006F02A4" w:rsidRDefault="006F02A4" w:rsidP="003949DE">
            <w:pPr>
              <w:rPr>
                <w:b/>
                <w:bCs/>
                <w:color w:val="000000"/>
                <w:sz w:val="20"/>
                <w:szCs w:val="20"/>
              </w:rPr>
            </w:pPr>
          </w:p>
        </w:tc>
        <w:tc>
          <w:tcPr>
            <w:tcW w:w="3268" w:type="dxa"/>
            <w:tcBorders>
              <w:top w:val="nil"/>
              <w:left w:val="nil"/>
              <w:bottom w:val="nil"/>
              <w:right w:val="single" w:sz="4" w:space="0" w:color="auto"/>
            </w:tcBorders>
            <w:vAlign w:val="center"/>
            <w:hideMark/>
          </w:tcPr>
          <w:p w:rsidR="006F02A4" w:rsidRDefault="006F02A4" w:rsidP="003949DE">
            <w:pPr>
              <w:jc w:val="both"/>
              <w:rPr>
                <w:color w:val="000000"/>
                <w:sz w:val="20"/>
                <w:szCs w:val="20"/>
              </w:rPr>
            </w:pPr>
            <w:r>
              <w:rPr>
                <w:color w:val="000000"/>
                <w:sz w:val="20"/>
                <w:szCs w:val="20"/>
              </w:rPr>
              <w:t>Вес</w:t>
            </w:r>
          </w:p>
        </w:tc>
        <w:tc>
          <w:tcPr>
            <w:tcW w:w="1128" w:type="dxa"/>
            <w:tcBorders>
              <w:top w:val="nil"/>
              <w:left w:val="nil"/>
              <w:bottom w:val="nil"/>
              <w:right w:val="single" w:sz="4" w:space="0" w:color="auto"/>
            </w:tcBorders>
            <w:vAlign w:val="center"/>
            <w:hideMark/>
          </w:tcPr>
          <w:p w:rsidR="006F02A4" w:rsidRDefault="006F02A4" w:rsidP="003949DE">
            <w:pPr>
              <w:jc w:val="center"/>
              <w:rPr>
                <w:color w:val="000000"/>
                <w:sz w:val="20"/>
                <w:szCs w:val="20"/>
              </w:rPr>
            </w:pPr>
            <w:r>
              <w:rPr>
                <w:color w:val="000000"/>
                <w:sz w:val="20"/>
                <w:szCs w:val="20"/>
              </w:rPr>
              <w:t>кг</w:t>
            </w:r>
          </w:p>
        </w:tc>
        <w:tc>
          <w:tcPr>
            <w:tcW w:w="1874" w:type="dxa"/>
            <w:tcBorders>
              <w:top w:val="nil"/>
              <w:left w:val="nil"/>
              <w:bottom w:val="nil"/>
              <w:right w:val="single" w:sz="4" w:space="0" w:color="auto"/>
            </w:tcBorders>
            <w:vAlign w:val="center"/>
            <w:hideMark/>
          </w:tcPr>
          <w:p w:rsidR="006F02A4" w:rsidRDefault="006F02A4" w:rsidP="003949DE">
            <w:pPr>
              <w:jc w:val="center"/>
              <w:rPr>
                <w:color w:val="000000"/>
                <w:sz w:val="20"/>
                <w:szCs w:val="20"/>
              </w:rPr>
            </w:pPr>
            <w:r>
              <w:rPr>
                <w:color w:val="000000"/>
                <w:sz w:val="20"/>
                <w:szCs w:val="20"/>
              </w:rPr>
              <w:t>не менее 5</w:t>
            </w:r>
          </w:p>
        </w:tc>
        <w:tc>
          <w:tcPr>
            <w:tcW w:w="1560" w:type="dxa"/>
            <w:tcBorders>
              <w:top w:val="nil"/>
              <w:left w:val="nil"/>
              <w:bottom w:val="nil"/>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c>
          <w:tcPr>
            <w:tcW w:w="1392" w:type="dxa"/>
            <w:tcBorders>
              <w:top w:val="nil"/>
              <w:left w:val="nil"/>
              <w:bottom w:val="nil"/>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c>
          <w:tcPr>
            <w:tcW w:w="1559" w:type="dxa"/>
            <w:tcBorders>
              <w:top w:val="nil"/>
              <w:left w:val="nil"/>
              <w:bottom w:val="nil"/>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c>
          <w:tcPr>
            <w:tcW w:w="1083" w:type="dxa"/>
            <w:tcBorders>
              <w:top w:val="nil"/>
              <w:left w:val="nil"/>
              <w:bottom w:val="nil"/>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c>
          <w:tcPr>
            <w:tcW w:w="1180" w:type="dxa"/>
            <w:tcBorders>
              <w:top w:val="nil"/>
              <w:left w:val="nil"/>
              <w:bottom w:val="nil"/>
              <w:right w:val="single" w:sz="8"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r>
      <w:tr w:rsidR="006F02A4" w:rsidTr="003949DE">
        <w:trPr>
          <w:trHeight w:val="300"/>
        </w:trPr>
        <w:tc>
          <w:tcPr>
            <w:tcW w:w="809" w:type="dxa"/>
            <w:vMerge w:val="restart"/>
            <w:tcBorders>
              <w:top w:val="single" w:sz="8" w:space="0" w:color="auto"/>
              <w:left w:val="single" w:sz="8" w:space="0" w:color="auto"/>
              <w:bottom w:val="single" w:sz="8" w:space="0" w:color="000000"/>
              <w:right w:val="single" w:sz="4" w:space="0" w:color="auto"/>
            </w:tcBorders>
            <w:vAlign w:val="center"/>
            <w:hideMark/>
          </w:tcPr>
          <w:p w:rsidR="006F02A4" w:rsidRDefault="006F02A4" w:rsidP="003949DE">
            <w:pPr>
              <w:jc w:val="center"/>
              <w:rPr>
                <w:color w:val="000000"/>
                <w:sz w:val="20"/>
                <w:szCs w:val="20"/>
              </w:rPr>
            </w:pPr>
            <w:r>
              <w:rPr>
                <w:color w:val="000000"/>
                <w:sz w:val="20"/>
                <w:szCs w:val="20"/>
              </w:rPr>
              <w:t>6</w:t>
            </w:r>
          </w:p>
        </w:tc>
        <w:tc>
          <w:tcPr>
            <w:tcW w:w="1597" w:type="dxa"/>
            <w:vMerge w:val="restart"/>
            <w:tcBorders>
              <w:top w:val="single" w:sz="8" w:space="0" w:color="auto"/>
              <w:left w:val="single" w:sz="4" w:space="0" w:color="auto"/>
              <w:bottom w:val="single" w:sz="8" w:space="0" w:color="000000"/>
              <w:right w:val="single" w:sz="4" w:space="0" w:color="auto"/>
            </w:tcBorders>
            <w:vAlign w:val="center"/>
            <w:hideMark/>
          </w:tcPr>
          <w:p w:rsidR="006F02A4" w:rsidRDefault="006F02A4" w:rsidP="003949DE">
            <w:pPr>
              <w:jc w:val="center"/>
              <w:rPr>
                <w:b/>
                <w:bCs/>
                <w:color w:val="000000"/>
                <w:sz w:val="20"/>
                <w:szCs w:val="20"/>
              </w:rPr>
            </w:pPr>
            <w:r>
              <w:rPr>
                <w:b/>
                <w:bCs/>
                <w:color w:val="000000"/>
                <w:sz w:val="20"/>
                <w:szCs w:val="20"/>
              </w:rPr>
              <w:t>Маракасы</w:t>
            </w:r>
          </w:p>
        </w:tc>
        <w:tc>
          <w:tcPr>
            <w:tcW w:w="3268" w:type="dxa"/>
            <w:tcBorders>
              <w:top w:val="single" w:sz="8" w:space="0" w:color="auto"/>
              <w:left w:val="nil"/>
              <w:bottom w:val="single" w:sz="4" w:space="0" w:color="auto"/>
              <w:right w:val="single" w:sz="4" w:space="0" w:color="auto"/>
            </w:tcBorders>
            <w:vAlign w:val="center"/>
            <w:hideMark/>
          </w:tcPr>
          <w:p w:rsidR="006F02A4" w:rsidRDefault="006F02A4" w:rsidP="003949DE">
            <w:pPr>
              <w:jc w:val="both"/>
              <w:rPr>
                <w:color w:val="000000"/>
                <w:sz w:val="20"/>
                <w:szCs w:val="20"/>
              </w:rPr>
            </w:pPr>
            <w:r>
              <w:rPr>
                <w:color w:val="000000"/>
                <w:sz w:val="20"/>
                <w:szCs w:val="20"/>
              </w:rPr>
              <w:t>Количество маракасов</w:t>
            </w:r>
          </w:p>
        </w:tc>
        <w:tc>
          <w:tcPr>
            <w:tcW w:w="1128" w:type="dxa"/>
            <w:tcBorders>
              <w:top w:val="single" w:sz="8" w:space="0" w:color="auto"/>
              <w:left w:val="nil"/>
              <w:bottom w:val="single" w:sz="4" w:space="0" w:color="auto"/>
              <w:right w:val="single" w:sz="4" w:space="0" w:color="auto"/>
            </w:tcBorders>
            <w:vAlign w:val="center"/>
            <w:hideMark/>
          </w:tcPr>
          <w:p w:rsidR="006F02A4" w:rsidRDefault="006F02A4" w:rsidP="003949DE">
            <w:pPr>
              <w:jc w:val="center"/>
              <w:rPr>
                <w:color w:val="000000"/>
                <w:sz w:val="20"/>
                <w:szCs w:val="20"/>
              </w:rPr>
            </w:pPr>
            <w:proofErr w:type="spellStart"/>
            <w:r>
              <w:rPr>
                <w:color w:val="000000"/>
                <w:sz w:val="20"/>
                <w:szCs w:val="20"/>
              </w:rPr>
              <w:t>шт</w:t>
            </w:r>
            <w:proofErr w:type="spellEnd"/>
          </w:p>
        </w:tc>
        <w:tc>
          <w:tcPr>
            <w:tcW w:w="1874" w:type="dxa"/>
            <w:tcBorders>
              <w:top w:val="single" w:sz="8" w:space="0" w:color="auto"/>
              <w:left w:val="nil"/>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не менее 2</w:t>
            </w:r>
          </w:p>
        </w:tc>
        <w:tc>
          <w:tcPr>
            <w:tcW w:w="1560" w:type="dxa"/>
            <w:tcBorders>
              <w:top w:val="single" w:sz="8" w:space="0" w:color="auto"/>
              <w:left w:val="nil"/>
              <w:bottom w:val="single" w:sz="4" w:space="0" w:color="auto"/>
              <w:right w:val="single" w:sz="4" w:space="0" w:color="auto"/>
            </w:tcBorders>
            <w:vAlign w:val="center"/>
            <w:hideMark/>
          </w:tcPr>
          <w:p w:rsidR="006F02A4" w:rsidRDefault="006F02A4" w:rsidP="003949DE">
            <w:pPr>
              <w:rPr>
                <w:color w:val="000000"/>
                <w:sz w:val="20"/>
                <w:szCs w:val="20"/>
              </w:rPr>
            </w:pPr>
            <w:r>
              <w:rPr>
                <w:color w:val="000000"/>
                <w:sz w:val="20"/>
                <w:szCs w:val="20"/>
              </w:rPr>
              <w:t> </w:t>
            </w:r>
          </w:p>
        </w:tc>
        <w:tc>
          <w:tcPr>
            <w:tcW w:w="1392" w:type="dxa"/>
            <w:tcBorders>
              <w:top w:val="single" w:sz="8" w:space="0" w:color="auto"/>
              <w:left w:val="nil"/>
              <w:bottom w:val="single" w:sz="4" w:space="0" w:color="auto"/>
              <w:right w:val="single" w:sz="4" w:space="0" w:color="auto"/>
            </w:tcBorders>
            <w:vAlign w:val="center"/>
            <w:hideMark/>
          </w:tcPr>
          <w:p w:rsidR="006F02A4" w:rsidRDefault="006F02A4" w:rsidP="003949DE">
            <w:pPr>
              <w:jc w:val="center"/>
              <w:rPr>
                <w:b/>
                <w:bCs/>
                <w:color w:val="000000"/>
                <w:sz w:val="20"/>
                <w:szCs w:val="20"/>
              </w:rPr>
            </w:pPr>
            <w:r>
              <w:rPr>
                <w:b/>
                <w:bCs/>
                <w:color w:val="000000"/>
                <w:sz w:val="20"/>
                <w:szCs w:val="20"/>
              </w:rPr>
              <w:t> </w:t>
            </w:r>
          </w:p>
        </w:tc>
        <w:tc>
          <w:tcPr>
            <w:tcW w:w="1559" w:type="dxa"/>
            <w:tcBorders>
              <w:top w:val="single" w:sz="8" w:space="0" w:color="auto"/>
              <w:left w:val="nil"/>
              <w:bottom w:val="single" w:sz="4" w:space="0" w:color="auto"/>
              <w:right w:val="single" w:sz="4" w:space="0" w:color="auto"/>
            </w:tcBorders>
            <w:vAlign w:val="center"/>
            <w:hideMark/>
          </w:tcPr>
          <w:p w:rsidR="006F02A4" w:rsidRDefault="006F02A4" w:rsidP="003949DE">
            <w:pPr>
              <w:jc w:val="center"/>
              <w:rPr>
                <w:b/>
                <w:bCs/>
                <w:color w:val="000000"/>
                <w:sz w:val="20"/>
                <w:szCs w:val="20"/>
              </w:rPr>
            </w:pPr>
            <w:r>
              <w:rPr>
                <w:b/>
                <w:bCs/>
                <w:color w:val="000000"/>
                <w:sz w:val="20"/>
                <w:szCs w:val="20"/>
              </w:rPr>
              <w:t> </w:t>
            </w:r>
          </w:p>
        </w:tc>
        <w:tc>
          <w:tcPr>
            <w:tcW w:w="1083" w:type="dxa"/>
            <w:tcBorders>
              <w:top w:val="single" w:sz="8" w:space="0" w:color="auto"/>
              <w:left w:val="nil"/>
              <w:bottom w:val="single" w:sz="4" w:space="0" w:color="auto"/>
              <w:right w:val="single" w:sz="4" w:space="0" w:color="auto"/>
            </w:tcBorders>
            <w:vAlign w:val="center"/>
            <w:hideMark/>
          </w:tcPr>
          <w:p w:rsidR="006F02A4" w:rsidRDefault="006F02A4" w:rsidP="003949DE">
            <w:pPr>
              <w:jc w:val="center"/>
              <w:rPr>
                <w:b/>
                <w:bCs/>
                <w:color w:val="000000"/>
                <w:sz w:val="20"/>
                <w:szCs w:val="20"/>
              </w:rPr>
            </w:pPr>
            <w:r>
              <w:rPr>
                <w:b/>
                <w:bCs/>
                <w:color w:val="000000"/>
                <w:sz w:val="20"/>
                <w:szCs w:val="20"/>
              </w:rPr>
              <w:t>шт.</w:t>
            </w:r>
          </w:p>
        </w:tc>
        <w:tc>
          <w:tcPr>
            <w:tcW w:w="1180" w:type="dxa"/>
            <w:tcBorders>
              <w:top w:val="single" w:sz="8" w:space="0" w:color="auto"/>
              <w:left w:val="nil"/>
              <w:bottom w:val="single" w:sz="4" w:space="0" w:color="auto"/>
              <w:right w:val="single" w:sz="8" w:space="0" w:color="auto"/>
            </w:tcBorders>
            <w:vAlign w:val="center"/>
            <w:hideMark/>
          </w:tcPr>
          <w:p w:rsidR="006F02A4" w:rsidRDefault="006F02A4" w:rsidP="003949DE">
            <w:pPr>
              <w:jc w:val="center"/>
              <w:rPr>
                <w:b/>
                <w:bCs/>
                <w:color w:val="000000"/>
                <w:sz w:val="20"/>
                <w:szCs w:val="20"/>
              </w:rPr>
            </w:pPr>
            <w:r>
              <w:rPr>
                <w:b/>
                <w:bCs/>
                <w:color w:val="000000"/>
                <w:sz w:val="20"/>
                <w:szCs w:val="20"/>
              </w:rPr>
              <w:t>100</w:t>
            </w:r>
          </w:p>
        </w:tc>
      </w:tr>
      <w:tr w:rsidR="006F02A4" w:rsidTr="003949DE">
        <w:trPr>
          <w:trHeight w:val="300"/>
        </w:trPr>
        <w:tc>
          <w:tcPr>
            <w:tcW w:w="809" w:type="dxa"/>
            <w:vMerge/>
            <w:tcBorders>
              <w:top w:val="single" w:sz="8" w:space="0" w:color="auto"/>
              <w:left w:val="single" w:sz="8" w:space="0" w:color="auto"/>
              <w:bottom w:val="single" w:sz="8" w:space="0" w:color="000000"/>
              <w:right w:val="single" w:sz="4" w:space="0" w:color="auto"/>
            </w:tcBorders>
            <w:vAlign w:val="center"/>
            <w:hideMark/>
          </w:tcPr>
          <w:p w:rsidR="006F02A4" w:rsidRDefault="006F02A4" w:rsidP="003949DE">
            <w:pPr>
              <w:rPr>
                <w:color w:val="000000"/>
                <w:sz w:val="20"/>
                <w:szCs w:val="20"/>
              </w:rPr>
            </w:pPr>
          </w:p>
        </w:tc>
        <w:tc>
          <w:tcPr>
            <w:tcW w:w="1597" w:type="dxa"/>
            <w:vMerge/>
            <w:tcBorders>
              <w:top w:val="single" w:sz="8" w:space="0" w:color="auto"/>
              <w:left w:val="single" w:sz="4" w:space="0" w:color="auto"/>
              <w:bottom w:val="single" w:sz="8" w:space="0" w:color="000000"/>
              <w:right w:val="single" w:sz="4" w:space="0" w:color="auto"/>
            </w:tcBorders>
            <w:vAlign w:val="center"/>
            <w:hideMark/>
          </w:tcPr>
          <w:p w:rsidR="006F02A4" w:rsidRDefault="006F02A4" w:rsidP="003949DE">
            <w:pPr>
              <w:rPr>
                <w:b/>
                <w:bCs/>
                <w:color w:val="000000"/>
                <w:sz w:val="20"/>
                <w:szCs w:val="20"/>
              </w:rPr>
            </w:pPr>
          </w:p>
        </w:tc>
        <w:tc>
          <w:tcPr>
            <w:tcW w:w="3268" w:type="dxa"/>
            <w:tcBorders>
              <w:top w:val="nil"/>
              <w:left w:val="nil"/>
              <w:bottom w:val="single" w:sz="4" w:space="0" w:color="auto"/>
              <w:right w:val="single" w:sz="4" w:space="0" w:color="auto"/>
            </w:tcBorders>
            <w:vAlign w:val="center"/>
            <w:hideMark/>
          </w:tcPr>
          <w:p w:rsidR="006F02A4" w:rsidRDefault="006F02A4" w:rsidP="003949DE">
            <w:pPr>
              <w:jc w:val="both"/>
              <w:rPr>
                <w:color w:val="000000"/>
                <w:sz w:val="20"/>
                <w:szCs w:val="20"/>
              </w:rPr>
            </w:pPr>
            <w:r>
              <w:rPr>
                <w:color w:val="000000"/>
                <w:sz w:val="20"/>
                <w:szCs w:val="20"/>
              </w:rPr>
              <w:t xml:space="preserve">Длина </w:t>
            </w:r>
          </w:p>
        </w:tc>
        <w:tc>
          <w:tcPr>
            <w:tcW w:w="1128" w:type="dxa"/>
            <w:tcBorders>
              <w:top w:val="nil"/>
              <w:left w:val="nil"/>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см</w:t>
            </w:r>
          </w:p>
        </w:tc>
        <w:tc>
          <w:tcPr>
            <w:tcW w:w="1874" w:type="dxa"/>
            <w:tcBorders>
              <w:top w:val="nil"/>
              <w:left w:val="nil"/>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 xml:space="preserve">не менее 18 </w:t>
            </w:r>
          </w:p>
        </w:tc>
        <w:tc>
          <w:tcPr>
            <w:tcW w:w="1560" w:type="dxa"/>
            <w:tcBorders>
              <w:top w:val="nil"/>
              <w:left w:val="nil"/>
              <w:bottom w:val="single" w:sz="4" w:space="0" w:color="auto"/>
              <w:right w:val="single" w:sz="4" w:space="0" w:color="auto"/>
            </w:tcBorders>
            <w:vAlign w:val="center"/>
            <w:hideMark/>
          </w:tcPr>
          <w:p w:rsidR="006F02A4" w:rsidRDefault="006F02A4" w:rsidP="003949DE">
            <w:pPr>
              <w:rPr>
                <w:color w:val="000000"/>
                <w:sz w:val="20"/>
                <w:szCs w:val="20"/>
              </w:rPr>
            </w:pPr>
            <w:r>
              <w:rPr>
                <w:color w:val="000000"/>
                <w:sz w:val="20"/>
                <w:szCs w:val="20"/>
              </w:rPr>
              <w:t> </w:t>
            </w:r>
          </w:p>
        </w:tc>
        <w:tc>
          <w:tcPr>
            <w:tcW w:w="1392" w:type="dxa"/>
            <w:tcBorders>
              <w:top w:val="nil"/>
              <w:left w:val="nil"/>
              <w:bottom w:val="single" w:sz="4" w:space="0" w:color="auto"/>
              <w:right w:val="single" w:sz="4" w:space="0" w:color="auto"/>
            </w:tcBorders>
            <w:vAlign w:val="center"/>
            <w:hideMark/>
          </w:tcPr>
          <w:p w:rsidR="006F02A4" w:rsidRDefault="006F02A4" w:rsidP="003949DE">
            <w:pPr>
              <w:jc w:val="center"/>
              <w:rPr>
                <w:b/>
                <w:bCs/>
                <w:color w:val="000000"/>
                <w:sz w:val="20"/>
                <w:szCs w:val="20"/>
              </w:rPr>
            </w:pPr>
            <w:r>
              <w:rPr>
                <w:b/>
                <w:bCs/>
                <w:color w:val="000000"/>
                <w:sz w:val="20"/>
                <w:szCs w:val="20"/>
              </w:rPr>
              <w:t> </w:t>
            </w:r>
          </w:p>
        </w:tc>
        <w:tc>
          <w:tcPr>
            <w:tcW w:w="1559" w:type="dxa"/>
            <w:tcBorders>
              <w:top w:val="nil"/>
              <w:left w:val="nil"/>
              <w:bottom w:val="single" w:sz="4" w:space="0" w:color="auto"/>
              <w:right w:val="single" w:sz="4" w:space="0" w:color="auto"/>
            </w:tcBorders>
            <w:vAlign w:val="center"/>
            <w:hideMark/>
          </w:tcPr>
          <w:p w:rsidR="006F02A4" w:rsidRDefault="006F02A4" w:rsidP="003949DE">
            <w:pPr>
              <w:jc w:val="center"/>
              <w:rPr>
                <w:b/>
                <w:bCs/>
                <w:color w:val="000000"/>
                <w:sz w:val="20"/>
                <w:szCs w:val="20"/>
              </w:rPr>
            </w:pPr>
            <w:r>
              <w:rPr>
                <w:b/>
                <w:bCs/>
                <w:color w:val="000000"/>
                <w:sz w:val="20"/>
                <w:szCs w:val="20"/>
              </w:rPr>
              <w:t> </w:t>
            </w:r>
          </w:p>
        </w:tc>
        <w:tc>
          <w:tcPr>
            <w:tcW w:w="1083" w:type="dxa"/>
            <w:tcBorders>
              <w:top w:val="nil"/>
              <w:left w:val="nil"/>
              <w:bottom w:val="single" w:sz="4" w:space="0" w:color="auto"/>
              <w:right w:val="single" w:sz="4" w:space="0" w:color="auto"/>
            </w:tcBorders>
            <w:vAlign w:val="center"/>
            <w:hideMark/>
          </w:tcPr>
          <w:p w:rsidR="006F02A4" w:rsidRDefault="006F02A4" w:rsidP="003949DE">
            <w:pPr>
              <w:jc w:val="center"/>
              <w:rPr>
                <w:b/>
                <w:bCs/>
                <w:color w:val="000000"/>
                <w:sz w:val="20"/>
                <w:szCs w:val="20"/>
              </w:rPr>
            </w:pPr>
            <w:r>
              <w:rPr>
                <w:b/>
                <w:bCs/>
                <w:color w:val="000000"/>
                <w:sz w:val="20"/>
                <w:szCs w:val="20"/>
              </w:rPr>
              <w:t> </w:t>
            </w:r>
          </w:p>
        </w:tc>
        <w:tc>
          <w:tcPr>
            <w:tcW w:w="1180" w:type="dxa"/>
            <w:tcBorders>
              <w:top w:val="nil"/>
              <w:left w:val="nil"/>
              <w:bottom w:val="single" w:sz="4" w:space="0" w:color="auto"/>
              <w:right w:val="single" w:sz="8" w:space="0" w:color="auto"/>
            </w:tcBorders>
            <w:vAlign w:val="center"/>
            <w:hideMark/>
          </w:tcPr>
          <w:p w:rsidR="006F02A4" w:rsidRDefault="006F02A4" w:rsidP="003949DE">
            <w:pPr>
              <w:jc w:val="center"/>
              <w:rPr>
                <w:b/>
                <w:bCs/>
                <w:color w:val="000000"/>
                <w:sz w:val="20"/>
                <w:szCs w:val="20"/>
              </w:rPr>
            </w:pPr>
            <w:r>
              <w:rPr>
                <w:b/>
                <w:bCs/>
                <w:color w:val="000000"/>
                <w:sz w:val="20"/>
                <w:szCs w:val="20"/>
              </w:rPr>
              <w:t> </w:t>
            </w:r>
          </w:p>
        </w:tc>
      </w:tr>
      <w:tr w:rsidR="006F02A4" w:rsidTr="003949DE">
        <w:trPr>
          <w:trHeight w:val="315"/>
        </w:trPr>
        <w:tc>
          <w:tcPr>
            <w:tcW w:w="809" w:type="dxa"/>
            <w:vMerge/>
            <w:tcBorders>
              <w:top w:val="single" w:sz="8" w:space="0" w:color="auto"/>
              <w:left w:val="single" w:sz="8" w:space="0" w:color="auto"/>
              <w:bottom w:val="single" w:sz="8" w:space="0" w:color="000000"/>
              <w:right w:val="single" w:sz="4" w:space="0" w:color="auto"/>
            </w:tcBorders>
            <w:vAlign w:val="center"/>
            <w:hideMark/>
          </w:tcPr>
          <w:p w:rsidR="006F02A4" w:rsidRDefault="006F02A4" w:rsidP="003949DE">
            <w:pPr>
              <w:rPr>
                <w:color w:val="000000"/>
                <w:sz w:val="20"/>
                <w:szCs w:val="20"/>
              </w:rPr>
            </w:pPr>
          </w:p>
        </w:tc>
        <w:tc>
          <w:tcPr>
            <w:tcW w:w="1597" w:type="dxa"/>
            <w:vMerge/>
            <w:tcBorders>
              <w:top w:val="single" w:sz="8" w:space="0" w:color="auto"/>
              <w:left w:val="single" w:sz="4" w:space="0" w:color="auto"/>
              <w:bottom w:val="single" w:sz="8" w:space="0" w:color="000000"/>
              <w:right w:val="single" w:sz="4" w:space="0" w:color="auto"/>
            </w:tcBorders>
            <w:vAlign w:val="center"/>
            <w:hideMark/>
          </w:tcPr>
          <w:p w:rsidR="006F02A4" w:rsidRDefault="006F02A4" w:rsidP="003949DE">
            <w:pPr>
              <w:rPr>
                <w:b/>
                <w:bCs/>
                <w:color w:val="000000"/>
                <w:sz w:val="20"/>
                <w:szCs w:val="20"/>
              </w:rPr>
            </w:pPr>
          </w:p>
        </w:tc>
        <w:tc>
          <w:tcPr>
            <w:tcW w:w="3268" w:type="dxa"/>
            <w:tcBorders>
              <w:top w:val="nil"/>
              <w:left w:val="nil"/>
              <w:bottom w:val="single" w:sz="8" w:space="0" w:color="auto"/>
              <w:right w:val="single" w:sz="4" w:space="0" w:color="auto"/>
            </w:tcBorders>
            <w:vAlign w:val="center"/>
            <w:hideMark/>
          </w:tcPr>
          <w:p w:rsidR="006F02A4" w:rsidRDefault="006F02A4" w:rsidP="003949DE">
            <w:pPr>
              <w:jc w:val="both"/>
              <w:rPr>
                <w:color w:val="000000"/>
                <w:sz w:val="20"/>
                <w:szCs w:val="20"/>
              </w:rPr>
            </w:pPr>
            <w:r>
              <w:rPr>
                <w:color w:val="000000"/>
                <w:sz w:val="20"/>
                <w:szCs w:val="20"/>
              </w:rPr>
              <w:t> </w:t>
            </w:r>
          </w:p>
        </w:tc>
        <w:tc>
          <w:tcPr>
            <w:tcW w:w="1128" w:type="dxa"/>
            <w:tcBorders>
              <w:top w:val="nil"/>
              <w:left w:val="nil"/>
              <w:bottom w:val="single" w:sz="8"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 </w:t>
            </w:r>
          </w:p>
        </w:tc>
        <w:tc>
          <w:tcPr>
            <w:tcW w:w="1874" w:type="dxa"/>
            <w:tcBorders>
              <w:top w:val="nil"/>
              <w:left w:val="nil"/>
              <w:bottom w:val="single" w:sz="8" w:space="0" w:color="auto"/>
              <w:right w:val="single" w:sz="4" w:space="0" w:color="auto"/>
            </w:tcBorders>
            <w:vAlign w:val="center"/>
            <w:hideMark/>
          </w:tcPr>
          <w:p w:rsidR="006F02A4" w:rsidRDefault="006F02A4" w:rsidP="003949DE">
            <w:pPr>
              <w:jc w:val="center"/>
              <w:rPr>
                <w:b/>
                <w:bCs/>
                <w:color w:val="000000"/>
                <w:sz w:val="20"/>
                <w:szCs w:val="20"/>
              </w:rPr>
            </w:pPr>
            <w:r>
              <w:rPr>
                <w:b/>
                <w:bCs/>
                <w:color w:val="000000"/>
                <w:sz w:val="20"/>
                <w:szCs w:val="20"/>
              </w:rPr>
              <w:t> </w:t>
            </w:r>
          </w:p>
        </w:tc>
        <w:tc>
          <w:tcPr>
            <w:tcW w:w="1560" w:type="dxa"/>
            <w:tcBorders>
              <w:top w:val="nil"/>
              <w:left w:val="nil"/>
              <w:bottom w:val="single" w:sz="8" w:space="0" w:color="auto"/>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c>
          <w:tcPr>
            <w:tcW w:w="1392" w:type="dxa"/>
            <w:tcBorders>
              <w:top w:val="nil"/>
              <w:left w:val="nil"/>
              <w:bottom w:val="single" w:sz="8" w:space="0" w:color="auto"/>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c>
          <w:tcPr>
            <w:tcW w:w="1559" w:type="dxa"/>
            <w:tcBorders>
              <w:top w:val="nil"/>
              <w:left w:val="nil"/>
              <w:bottom w:val="single" w:sz="8" w:space="0" w:color="auto"/>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c>
          <w:tcPr>
            <w:tcW w:w="1083" w:type="dxa"/>
            <w:tcBorders>
              <w:top w:val="nil"/>
              <w:left w:val="nil"/>
              <w:bottom w:val="single" w:sz="8" w:space="0" w:color="auto"/>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c>
          <w:tcPr>
            <w:tcW w:w="1180" w:type="dxa"/>
            <w:tcBorders>
              <w:top w:val="nil"/>
              <w:left w:val="nil"/>
              <w:bottom w:val="single" w:sz="8" w:space="0" w:color="auto"/>
              <w:right w:val="single" w:sz="8"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r>
    </w:tbl>
    <w:p w:rsidR="006F02A4" w:rsidRDefault="006F02A4" w:rsidP="006F02A4">
      <w:pPr>
        <w:tabs>
          <w:tab w:val="left" w:pos="360"/>
        </w:tabs>
        <w:autoSpaceDE w:val="0"/>
        <w:autoSpaceDN w:val="0"/>
        <w:adjustRightInd w:val="0"/>
        <w:jc w:val="center"/>
        <w:rPr>
          <w:b/>
          <w:bCs/>
        </w:rPr>
      </w:pPr>
    </w:p>
    <w:p w:rsidR="006F02A4" w:rsidRDefault="006F02A4" w:rsidP="006F02A4">
      <w:pPr>
        <w:tabs>
          <w:tab w:val="left" w:pos="360"/>
        </w:tabs>
        <w:autoSpaceDE w:val="0"/>
        <w:autoSpaceDN w:val="0"/>
        <w:adjustRightInd w:val="0"/>
        <w:jc w:val="center"/>
        <w:rPr>
          <w:b/>
          <w:bCs/>
        </w:rPr>
      </w:pPr>
    </w:p>
    <w:p w:rsidR="006F02A4" w:rsidRDefault="006F02A4" w:rsidP="006F02A4">
      <w:pPr>
        <w:tabs>
          <w:tab w:val="left" w:pos="360"/>
        </w:tabs>
        <w:autoSpaceDE w:val="0"/>
        <w:autoSpaceDN w:val="0"/>
        <w:adjustRightInd w:val="0"/>
        <w:jc w:val="center"/>
        <w:rPr>
          <w:b/>
          <w:bCs/>
        </w:rPr>
      </w:pPr>
      <w:r w:rsidRPr="006573B8">
        <w:rPr>
          <w:b/>
          <w:bCs/>
        </w:rPr>
        <w:t>3. Характеристики товара, не требующие предоставления конкретных показателей.</w:t>
      </w:r>
    </w:p>
    <w:p w:rsidR="006F02A4" w:rsidRDefault="006F02A4" w:rsidP="006F02A4">
      <w:pPr>
        <w:tabs>
          <w:tab w:val="left" w:pos="360"/>
        </w:tabs>
        <w:autoSpaceDE w:val="0"/>
        <w:autoSpaceDN w:val="0"/>
        <w:adjustRightInd w:val="0"/>
        <w:jc w:val="center"/>
        <w:rPr>
          <w:b/>
          <w:bCs/>
        </w:rPr>
      </w:pPr>
    </w:p>
    <w:p w:rsidR="006F02A4" w:rsidRDefault="006F02A4" w:rsidP="006F02A4">
      <w:pPr>
        <w:pStyle w:val="ab"/>
        <w:ind w:left="432"/>
        <w:jc w:val="center"/>
        <w:rPr>
          <w:b/>
        </w:rPr>
      </w:pPr>
    </w:p>
    <w:tbl>
      <w:tblPr>
        <w:tblW w:w="14319" w:type="dxa"/>
        <w:tblInd w:w="-5" w:type="dxa"/>
        <w:tblLook w:val="04A0" w:firstRow="1" w:lastRow="0" w:firstColumn="1" w:lastColumn="0" w:noHBand="0" w:noVBand="1"/>
      </w:tblPr>
      <w:tblGrid>
        <w:gridCol w:w="960"/>
        <w:gridCol w:w="10806"/>
        <w:gridCol w:w="2540"/>
        <w:gridCol w:w="13"/>
      </w:tblGrid>
      <w:tr w:rsidR="006F02A4" w:rsidTr="003949DE">
        <w:trPr>
          <w:trHeight w:val="765"/>
        </w:trPr>
        <w:tc>
          <w:tcPr>
            <w:tcW w:w="960" w:type="dxa"/>
            <w:vMerge w:val="restart"/>
            <w:tcBorders>
              <w:top w:val="single" w:sz="4" w:space="0" w:color="auto"/>
              <w:left w:val="single" w:sz="4" w:space="0" w:color="auto"/>
              <w:bottom w:val="single" w:sz="4" w:space="0" w:color="auto"/>
              <w:right w:val="single" w:sz="4" w:space="0" w:color="auto"/>
            </w:tcBorders>
            <w:vAlign w:val="center"/>
            <w:hideMark/>
          </w:tcPr>
          <w:p w:rsidR="006F02A4" w:rsidRDefault="006F02A4" w:rsidP="003949DE">
            <w:pPr>
              <w:jc w:val="center"/>
              <w:rPr>
                <w:b/>
                <w:bCs/>
                <w:color w:val="000000"/>
                <w:sz w:val="20"/>
                <w:szCs w:val="20"/>
              </w:rPr>
            </w:pPr>
            <w:r>
              <w:rPr>
                <w:b/>
                <w:bCs/>
                <w:color w:val="000000"/>
                <w:sz w:val="20"/>
                <w:szCs w:val="20"/>
              </w:rPr>
              <w:t>Номер п/п</w:t>
            </w:r>
          </w:p>
        </w:tc>
        <w:tc>
          <w:tcPr>
            <w:tcW w:w="13359" w:type="dxa"/>
            <w:gridSpan w:val="3"/>
            <w:tcBorders>
              <w:top w:val="single" w:sz="4" w:space="0" w:color="auto"/>
              <w:left w:val="nil"/>
              <w:bottom w:val="single" w:sz="4" w:space="0" w:color="auto"/>
              <w:right w:val="single" w:sz="4" w:space="0" w:color="auto"/>
            </w:tcBorders>
            <w:vAlign w:val="center"/>
            <w:hideMark/>
          </w:tcPr>
          <w:p w:rsidR="006F02A4" w:rsidRDefault="006F02A4" w:rsidP="003949DE">
            <w:pPr>
              <w:jc w:val="center"/>
              <w:rPr>
                <w:b/>
                <w:bCs/>
                <w:color w:val="000000"/>
                <w:sz w:val="20"/>
                <w:szCs w:val="20"/>
              </w:rPr>
            </w:pPr>
            <w:r>
              <w:rPr>
                <w:b/>
                <w:bCs/>
                <w:color w:val="000000"/>
                <w:sz w:val="20"/>
                <w:szCs w:val="20"/>
              </w:rPr>
              <w:t>Требования, установленные к функциональным, техническим, качественным характеристикам товара (для одной единицы товара)</w:t>
            </w:r>
          </w:p>
        </w:tc>
      </w:tr>
      <w:tr w:rsidR="006F02A4" w:rsidTr="003949DE">
        <w:trPr>
          <w:gridAfter w:val="1"/>
          <w:wAfter w:w="13" w:type="dxa"/>
          <w:trHeight w:val="4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02A4" w:rsidRDefault="006F02A4" w:rsidP="003949DE">
            <w:pPr>
              <w:rPr>
                <w:b/>
                <w:bCs/>
                <w:color w:val="000000"/>
                <w:sz w:val="20"/>
                <w:szCs w:val="20"/>
              </w:rPr>
            </w:pPr>
          </w:p>
        </w:tc>
        <w:tc>
          <w:tcPr>
            <w:tcW w:w="10806" w:type="dxa"/>
            <w:tcBorders>
              <w:top w:val="nil"/>
              <w:left w:val="nil"/>
              <w:bottom w:val="single" w:sz="4" w:space="0" w:color="auto"/>
              <w:right w:val="single" w:sz="4" w:space="0" w:color="auto"/>
            </w:tcBorders>
            <w:noWrap/>
            <w:vAlign w:val="center"/>
            <w:hideMark/>
          </w:tcPr>
          <w:p w:rsidR="006F02A4" w:rsidRDefault="006F02A4" w:rsidP="003949DE">
            <w:pPr>
              <w:jc w:val="center"/>
              <w:rPr>
                <w:b/>
                <w:bCs/>
                <w:color w:val="000000"/>
                <w:sz w:val="20"/>
                <w:szCs w:val="20"/>
              </w:rPr>
            </w:pPr>
            <w:r>
              <w:rPr>
                <w:b/>
                <w:bCs/>
                <w:color w:val="000000"/>
                <w:sz w:val="20"/>
                <w:szCs w:val="20"/>
              </w:rPr>
              <w:t>Наименование показателя, ед. изм. показателя </w:t>
            </w:r>
          </w:p>
        </w:tc>
        <w:tc>
          <w:tcPr>
            <w:tcW w:w="2540" w:type="dxa"/>
            <w:tcBorders>
              <w:top w:val="nil"/>
              <w:left w:val="nil"/>
              <w:bottom w:val="single" w:sz="4" w:space="0" w:color="auto"/>
              <w:right w:val="single" w:sz="4" w:space="0" w:color="auto"/>
            </w:tcBorders>
            <w:noWrap/>
            <w:vAlign w:val="center"/>
            <w:hideMark/>
          </w:tcPr>
          <w:p w:rsidR="006F02A4" w:rsidRDefault="006F02A4" w:rsidP="003949DE">
            <w:pPr>
              <w:jc w:val="center"/>
              <w:rPr>
                <w:b/>
                <w:bCs/>
                <w:color w:val="000000"/>
                <w:sz w:val="20"/>
                <w:szCs w:val="20"/>
              </w:rPr>
            </w:pPr>
            <w:r>
              <w:rPr>
                <w:b/>
                <w:bCs/>
                <w:color w:val="000000"/>
                <w:sz w:val="20"/>
                <w:szCs w:val="20"/>
              </w:rPr>
              <w:t>Описание, значение</w:t>
            </w:r>
          </w:p>
        </w:tc>
      </w:tr>
      <w:tr w:rsidR="006F02A4" w:rsidTr="003949DE">
        <w:trPr>
          <w:gridAfter w:val="1"/>
          <w:wAfter w:w="13" w:type="dxa"/>
          <w:trHeight w:val="300"/>
        </w:trPr>
        <w:tc>
          <w:tcPr>
            <w:tcW w:w="960" w:type="dxa"/>
            <w:tcBorders>
              <w:top w:val="nil"/>
              <w:left w:val="single" w:sz="4" w:space="0" w:color="auto"/>
              <w:bottom w:val="single" w:sz="4" w:space="0" w:color="auto"/>
              <w:right w:val="single" w:sz="4" w:space="0" w:color="auto"/>
            </w:tcBorders>
            <w:vAlign w:val="center"/>
            <w:hideMark/>
          </w:tcPr>
          <w:p w:rsidR="006F02A4" w:rsidRDefault="006F02A4" w:rsidP="003949DE">
            <w:pPr>
              <w:jc w:val="center"/>
              <w:rPr>
                <w:b/>
                <w:bCs/>
                <w:color w:val="000000"/>
                <w:sz w:val="20"/>
                <w:szCs w:val="20"/>
              </w:rPr>
            </w:pPr>
            <w:r>
              <w:rPr>
                <w:b/>
                <w:bCs/>
                <w:color w:val="000000"/>
                <w:sz w:val="20"/>
                <w:szCs w:val="20"/>
              </w:rPr>
              <w:t>1</w:t>
            </w:r>
          </w:p>
        </w:tc>
        <w:tc>
          <w:tcPr>
            <w:tcW w:w="10806" w:type="dxa"/>
            <w:tcBorders>
              <w:top w:val="nil"/>
              <w:left w:val="nil"/>
              <w:bottom w:val="single" w:sz="4" w:space="0" w:color="auto"/>
              <w:right w:val="single" w:sz="4" w:space="0" w:color="auto"/>
            </w:tcBorders>
            <w:noWrap/>
            <w:vAlign w:val="center"/>
            <w:hideMark/>
          </w:tcPr>
          <w:p w:rsidR="006F02A4" w:rsidRDefault="006F02A4" w:rsidP="003949DE">
            <w:pPr>
              <w:rPr>
                <w:b/>
                <w:bCs/>
                <w:color w:val="000000"/>
                <w:sz w:val="20"/>
                <w:szCs w:val="20"/>
              </w:rPr>
            </w:pPr>
            <w:r>
              <w:rPr>
                <w:b/>
                <w:bCs/>
                <w:color w:val="000000"/>
                <w:sz w:val="20"/>
                <w:szCs w:val="20"/>
              </w:rPr>
              <w:t>Метроном</w:t>
            </w:r>
          </w:p>
        </w:tc>
        <w:tc>
          <w:tcPr>
            <w:tcW w:w="2540" w:type="dxa"/>
            <w:tcBorders>
              <w:top w:val="nil"/>
              <w:left w:val="nil"/>
              <w:bottom w:val="single" w:sz="4" w:space="0" w:color="auto"/>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r>
      <w:tr w:rsidR="006F02A4" w:rsidTr="003949DE">
        <w:trPr>
          <w:gridAfter w:val="1"/>
          <w:wAfter w:w="13" w:type="dxa"/>
          <w:trHeight w:val="300"/>
        </w:trPr>
        <w:tc>
          <w:tcPr>
            <w:tcW w:w="960" w:type="dxa"/>
            <w:tcBorders>
              <w:top w:val="nil"/>
              <w:left w:val="single" w:sz="4" w:space="0" w:color="auto"/>
              <w:bottom w:val="single" w:sz="4" w:space="0" w:color="auto"/>
              <w:right w:val="single" w:sz="4" w:space="0" w:color="auto"/>
            </w:tcBorders>
            <w:vAlign w:val="center"/>
          </w:tcPr>
          <w:p w:rsidR="006F02A4" w:rsidRDefault="006F02A4" w:rsidP="003949DE">
            <w:pPr>
              <w:jc w:val="center"/>
              <w:rPr>
                <w:color w:val="000000"/>
                <w:sz w:val="20"/>
                <w:szCs w:val="20"/>
              </w:rPr>
            </w:pPr>
            <w:r>
              <w:rPr>
                <w:color w:val="000000"/>
                <w:sz w:val="20"/>
                <w:szCs w:val="20"/>
              </w:rPr>
              <w:t>1.1</w:t>
            </w:r>
          </w:p>
        </w:tc>
        <w:tc>
          <w:tcPr>
            <w:tcW w:w="10806" w:type="dxa"/>
            <w:tcBorders>
              <w:top w:val="nil"/>
              <w:left w:val="nil"/>
              <w:bottom w:val="single" w:sz="4" w:space="0" w:color="auto"/>
              <w:right w:val="single" w:sz="4" w:space="0" w:color="auto"/>
            </w:tcBorders>
            <w:noWrap/>
            <w:vAlign w:val="center"/>
          </w:tcPr>
          <w:p w:rsidR="006F02A4" w:rsidRDefault="006F02A4" w:rsidP="003949DE">
            <w:pPr>
              <w:jc w:val="both"/>
              <w:rPr>
                <w:color w:val="000000"/>
                <w:sz w:val="20"/>
                <w:szCs w:val="20"/>
              </w:rPr>
            </w:pPr>
            <w:r>
              <w:rPr>
                <w:color w:val="000000"/>
                <w:sz w:val="20"/>
                <w:szCs w:val="20"/>
              </w:rPr>
              <w:t>Тип</w:t>
            </w:r>
          </w:p>
        </w:tc>
        <w:tc>
          <w:tcPr>
            <w:tcW w:w="2540" w:type="dxa"/>
            <w:tcBorders>
              <w:top w:val="nil"/>
              <w:left w:val="nil"/>
              <w:bottom w:val="single" w:sz="4" w:space="0" w:color="auto"/>
              <w:right w:val="single" w:sz="4" w:space="0" w:color="auto"/>
            </w:tcBorders>
            <w:noWrap/>
            <w:vAlign w:val="center"/>
          </w:tcPr>
          <w:p w:rsidR="006F02A4" w:rsidRDefault="006F02A4" w:rsidP="003949DE">
            <w:pPr>
              <w:jc w:val="center"/>
              <w:rPr>
                <w:color w:val="000000"/>
                <w:sz w:val="20"/>
                <w:szCs w:val="20"/>
              </w:rPr>
            </w:pPr>
            <w:r>
              <w:rPr>
                <w:color w:val="000000"/>
                <w:sz w:val="20"/>
                <w:szCs w:val="20"/>
              </w:rPr>
              <w:t>механический</w:t>
            </w:r>
          </w:p>
        </w:tc>
      </w:tr>
      <w:tr w:rsidR="006F02A4" w:rsidTr="003949DE">
        <w:trPr>
          <w:gridAfter w:val="1"/>
          <w:wAfter w:w="13" w:type="dxa"/>
          <w:trHeight w:val="300"/>
        </w:trPr>
        <w:tc>
          <w:tcPr>
            <w:tcW w:w="960" w:type="dxa"/>
            <w:tcBorders>
              <w:top w:val="nil"/>
              <w:left w:val="single" w:sz="4" w:space="0" w:color="auto"/>
              <w:bottom w:val="single" w:sz="4" w:space="0" w:color="auto"/>
              <w:right w:val="single" w:sz="4" w:space="0" w:color="auto"/>
            </w:tcBorders>
            <w:vAlign w:val="center"/>
          </w:tcPr>
          <w:p w:rsidR="006F02A4" w:rsidRDefault="006F02A4" w:rsidP="003949DE">
            <w:pPr>
              <w:jc w:val="center"/>
              <w:rPr>
                <w:color w:val="000000"/>
                <w:sz w:val="20"/>
                <w:szCs w:val="20"/>
              </w:rPr>
            </w:pPr>
            <w:r>
              <w:rPr>
                <w:color w:val="000000"/>
                <w:sz w:val="20"/>
                <w:szCs w:val="20"/>
              </w:rPr>
              <w:t>1.2</w:t>
            </w:r>
          </w:p>
        </w:tc>
        <w:tc>
          <w:tcPr>
            <w:tcW w:w="10806" w:type="dxa"/>
            <w:tcBorders>
              <w:top w:val="nil"/>
              <w:left w:val="nil"/>
              <w:bottom w:val="single" w:sz="4" w:space="0" w:color="auto"/>
              <w:right w:val="single" w:sz="4" w:space="0" w:color="auto"/>
            </w:tcBorders>
            <w:vAlign w:val="center"/>
          </w:tcPr>
          <w:p w:rsidR="006F02A4" w:rsidRDefault="006F02A4" w:rsidP="003949DE">
            <w:pPr>
              <w:jc w:val="both"/>
              <w:rPr>
                <w:color w:val="000000"/>
                <w:sz w:val="20"/>
                <w:szCs w:val="20"/>
              </w:rPr>
            </w:pPr>
            <w:r>
              <w:rPr>
                <w:color w:val="000000"/>
                <w:sz w:val="20"/>
                <w:szCs w:val="20"/>
              </w:rPr>
              <w:t>Пружинный металлический механизм</w:t>
            </w:r>
          </w:p>
        </w:tc>
        <w:tc>
          <w:tcPr>
            <w:tcW w:w="2540" w:type="dxa"/>
            <w:tcBorders>
              <w:top w:val="nil"/>
              <w:left w:val="nil"/>
              <w:bottom w:val="single" w:sz="4" w:space="0" w:color="auto"/>
              <w:right w:val="single" w:sz="4" w:space="0" w:color="auto"/>
            </w:tcBorders>
            <w:vAlign w:val="center"/>
          </w:tcPr>
          <w:p w:rsidR="006F02A4" w:rsidRDefault="006F02A4" w:rsidP="003949DE">
            <w:pPr>
              <w:jc w:val="center"/>
              <w:rPr>
                <w:color w:val="000000"/>
                <w:sz w:val="20"/>
                <w:szCs w:val="20"/>
              </w:rPr>
            </w:pPr>
            <w:r>
              <w:rPr>
                <w:color w:val="000000"/>
                <w:sz w:val="20"/>
                <w:szCs w:val="20"/>
              </w:rPr>
              <w:t>наличие</w:t>
            </w:r>
          </w:p>
        </w:tc>
      </w:tr>
      <w:tr w:rsidR="006F02A4" w:rsidTr="003949DE">
        <w:trPr>
          <w:gridAfter w:val="1"/>
          <w:wAfter w:w="13" w:type="dxa"/>
          <w:trHeight w:val="300"/>
        </w:trPr>
        <w:tc>
          <w:tcPr>
            <w:tcW w:w="960" w:type="dxa"/>
            <w:tcBorders>
              <w:top w:val="nil"/>
              <w:left w:val="single" w:sz="4" w:space="0" w:color="auto"/>
              <w:bottom w:val="single" w:sz="4" w:space="0" w:color="auto"/>
              <w:right w:val="single" w:sz="4" w:space="0" w:color="auto"/>
            </w:tcBorders>
            <w:vAlign w:val="center"/>
          </w:tcPr>
          <w:p w:rsidR="006F02A4" w:rsidRDefault="006F02A4" w:rsidP="003949DE">
            <w:pPr>
              <w:jc w:val="center"/>
              <w:rPr>
                <w:color w:val="000000"/>
                <w:sz w:val="20"/>
                <w:szCs w:val="20"/>
              </w:rPr>
            </w:pPr>
            <w:r>
              <w:rPr>
                <w:color w:val="000000"/>
                <w:sz w:val="20"/>
                <w:szCs w:val="20"/>
              </w:rPr>
              <w:t>1.3</w:t>
            </w:r>
          </w:p>
        </w:tc>
        <w:tc>
          <w:tcPr>
            <w:tcW w:w="10806" w:type="dxa"/>
            <w:tcBorders>
              <w:top w:val="nil"/>
              <w:left w:val="nil"/>
              <w:bottom w:val="single" w:sz="4" w:space="0" w:color="auto"/>
              <w:right w:val="single" w:sz="4" w:space="0" w:color="auto"/>
            </w:tcBorders>
            <w:vAlign w:val="center"/>
          </w:tcPr>
          <w:p w:rsidR="006F02A4" w:rsidRDefault="006F02A4" w:rsidP="003949DE">
            <w:pPr>
              <w:jc w:val="both"/>
              <w:rPr>
                <w:color w:val="000000"/>
                <w:sz w:val="20"/>
                <w:szCs w:val="20"/>
              </w:rPr>
            </w:pPr>
            <w:r>
              <w:rPr>
                <w:color w:val="000000"/>
                <w:sz w:val="20"/>
                <w:szCs w:val="20"/>
              </w:rPr>
              <w:t>Регулировка параметров темпа: 0, 2, 3, 4, 6.</w:t>
            </w:r>
          </w:p>
        </w:tc>
        <w:tc>
          <w:tcPr>
            <w:tcW w:w="2540" w:type="dxa"/>
            <w:tcBorders>
              <w:top w:val="nil"/>
              <w:left w:val="nil"/>
              <w:bottom w:val="single" w:sz="4" w:space="0" w:color="auto"/>
              <w:right w:val="single" w:sz="4" w:space="0" w:color="auto"/>
            </w:tcBorders>
            <w:vAlign w:val="center"/>
          </w:tcPr>
          <w:p w:rsidR="006F02A4" w:rsidRDefault="006F02A4" w:rsidP="003949DE">
            <w:pPr>
              <w:jc w:val="center"/>
              <w:rPr>
                <w:color w:val="000000"/>
                <w:sz w:val="20"/>
                <w:szCs w:val="20"/>
              </w:rPr>
            </w:pPr>
            <w:r>
              <w:rPr>
                <w:color w:val="000000"/>
                <w:sz w:val="20"/>
                <w:szCs w:val="20"/>
              </w:rPr>
              <w:t>наличие</w:t>
            </w:r>
          </w:p>
        </w:tc>
      </w:tr>
      <w:tr w:rsidR="006F02A4" w:rsidTr="003949DE">
        <w:trPr>
          <w:gridAfter w:val="1"/>
          <w:wAfter w:w="13" w:type="dxa"/>
          <w:trHeight w:val="300"/>
        </w:trPr>
        <w:tc>
          <w:tcPr>
            <w:tcW w:w="960" w:type="dxa"/>
            <w:tcBorders>
              <w:top w:val="nil"/>
              <w:left w:val="single" w:sz="4" w:space="0" w:color="auto"/>
              <w:bottom w:val="single" w:sz="4" w:space="0" w:color="auto"/>
              <w:right w:val="single" w:sz="4" w:space="0" w:color="auto"/>
            </w:tcBorders>
            <w:vAlign w:val="center"/>
          </w:tcPr>
          <w:p w:rsidR="006F02A4" w:rsidRPr="0001195C" w:rsidRDefault="006F02A4" w:rsidP="003949DE">
            <w:pPr>
              <w:jc w:val="center"/>
              <w:rPr>
                <w:color w:val="000000"/>
                <w:sz w:val="20"/>
                <w:szCs w:val="20"/>
                <w:lang w:val="en-US"/>
              </w:rPr>
            </w:pPr>
            <w:r>
              <w:rPr>
                <w:color w:val="000000"/>
                <w:sz w:val="20"/>
                <w:szCs w:val="20"/>
                <w:lang w:val="en-US"/>
              </w:rPr>
              <w:t>1.4</w:t>
            </w:r>
          </w:p>
        </w:tc>
        <w:tc>
          <w:tcPr>
            <w:tcW w:w="10806" w:type="dxa"/>
            <w:tcBorders>
              <w:top w:val="nil"/>
              <w:left w:val="nil"/>
              <w:bottom w:val="single" w:sz="4" w:space="0" w:color="auto"/>
              <w:right w:val="single" w:sz="4" w:space="0" w:color="auto"/>
            </w:tcBorders>
            <w:vAlign w:val="center"/>
          </w:tcPr>
          <w:p w:rsidR="006F02A4" w:rsidRPr="0001195C" w:rsidRDefault="006F02A4" w:rsidP="003949DE">
            <w:pPr>
              <w:jc w:val="both"/>
              <w:rPr>
                <w:sz w:val="20"/>
                <w:szCs w:val="20"/>
              </w:rPr>
            </w:pPr>
            <w:r w:rsidRPr="0001195C">
              <w:rPr>
                <w:sz w:val="20"/>
                <w:szCs w:val="20"/>
              </w:rPr>
              <w:t>Диапазон темпов: не уже 40…208</w:t>
            </w:r>
            <w:r w:rsidRPr="0001195C">
              <w:t xml:space="preserve"> </w:t>
            </w:r>
            <w:r w:rsidRPr="0001195C">
              <w:rPr>
                <w:sz w:val="20"/>
                <w:szCs w:val="20"/>
              </w:rPr>
              <w:t>ударов в минуту</w:t>
            </w:r>
          </w:p>
        </w:tc>
        <w:tc>
          <w:tcPr>
            <w:tcW w:w="2540" w:type="dxa"/>
            <w:tcBorders>
              <w:top w:val="nil"/>
              <w:left w:val="nil"/>
              <w:bottom w:val="single" w:sz="4" w:space="0" w:color="auto"/>
              <w:right w:val="single" w:sz="4" w:space="0" w:color="auto"/>
            </w:tcBorders>
            <w:vAlign w:val="center"/>
          </w:tcPr>
          <w:p w:rsidR="006F02A4" w:rsidRPr="0001195C" w:rsidRDefault="006F02A4" w:rsidP="003949DE">
            <w:pPr>
              <w:jc w:val="center"/>
              <w:rPr>
                <w:color w:val="000000"/>
                <w:sz w:val="20"/>
                <w:szCs w:val="20"/>
              </w:rPr>
            </w:pPr>
            <w:r>
              <w:rPr>
                <w:color w:val="000000"/>
                <w:sz w:val="20"/>
                <w:szCs w:val="20"/>
              </w:rPr>
              <w:t>наличие</w:t>
            </w:r>
          </w:p>
        </w:tc>
      </w:tr>
      <w:tr w:rsidR="006F02A4" w:rsidTr="003949DE">
        <w:trPr>
          <w:gridAfter w:val="1"/>
          <w:wAfter w:w="13" w:type="dxa"/>
          <w:trHeight w:val="300"/>
        </w:trPr>
        <w:tc>
          <w:tcPr>
            <w:tcW w:w="960" w:type="dxa"/>
            <w:tcBorders>
              <w:top w:val="nil"/>
              <w:left w:val="single" w:sz="4" w:space="0" w:color="auto"/>
              <w:bottom w:val="single" w:sz="4" w:space="0" w:color="auto"/>
              <w:right w:val="single" w:sz="4" w:space="0" w:color="auto"/>
            </w:tcBorders>
            <w:vAlign w:val="center"/>
            <w:hideMark/>
          </w:tcPr>
          <w:p w:rsidR="006F02A4" w:rsidRDefault="006F02A4" w:rsidP="003949DE">
            <w:pPr>
              <w:jc w:val="center"/>
              <w:rPr>
                <w:b/>
                <w:bCs/>
                <w:color w:val="000000"/>
                <w:sz w:val="20"/>
                <w:szCs w:val="20"/>
              </w:rPr>
            </w:pPr>
            <w:r>
              <w:rPr>
                <w:b/>
                <w:bCs/>
                <w:color w:val="000000"/>
                <w:sz w:val="20"/>
                <w:szCs w:val="20"/>
              </w:rPr>
              <w:t xml:space="preserve">2. </w:t>
            </w:r>
          </w:p>
        </w:tc>
        <w:tc>
          <w:tcPr>
            <w:tcW w:w="10806" w:type="dxa"/>
            <w:tcBorders>
              <w:top w:val="nil"/>
              <w:left w:val="nil"/>
              <w:bottom w:val="single" w:sz="4" w:space="0" w:color="auto"/>
              <w:right w:val="single" w:sz="4" w:space="0" w:color="auto"/>
            </w:tcBorders>
            <w:noWrap/>
            <w:vAlign w:val="center"/>
            <w:hideMark/>
          </w:tcPr>
          <w:p w:rsidR="006F02A4" w:rsidRDefault="006F02A4" w:rsidP="003949DE">
            <w:pPr>
              <w:rPr>
                <w:b/>
                <w:bCs/>
                <w:color w:val="000000"/>
                <w:sz w:val="20"/>
                <w:szCs w:val="20"/>
              </w:rPr>
            </w:pPr>
            <w:r>
              <w:rPr>
                <w:b/>
                <w:bCs/>
                <w:color w:val="000000"/>
                <w:sz w:val="20"/>
                <w:szCs w:val="20"/>
              </w:rPr>
              <w:t>Ксилофон</w:t>
            </w:r>
          </w:p>
        </w:tc>
        <w:tc>
          <w:tcPr>
            <w:tcW w:w="2540" w:type="dxa"/>
            <w:tcBorders>
              <w:top w:val="nil"/>
              <w:left w:val="nil"/>
              <w:bottom w:val="single" w:sz="4" w:space="0" w:color="auto"/>
              <w:right w:val="single" w:sz="4" w:space="0" w:color="auto"/>
            </w:tcBorders>
            <w:noWrap/>
            <w:vAlign w:val="center"/>
            <w:hideMark/>
          </w:tcPr>
          <w:p w:rsidR="006F02A4" w:rsidRDefault="006F02A4" w:rsidP="003949DE">
            <w:pPr>
              <w:rPr>
                <w:color w:val="000000"/>
                <w:sz w:val="20"/>
                <w:szCs w:val="20"/>
              </w:rPr>
            </w:pPr>
            <w:r>
              <w:rPr>
                <w:color w:val="000000"/>
                <w:sz w:val="20"/>
                <w:szCs w:val="20"/>
              </w:rPr>
              <w:t> </w:t>
            </w:r>
          </w:p>
        </w:tc>
      </w:tr>
      <w:tr w:rsidR="006F02A4" w:rsidTr="003949DE">
        <w:trPr>
          <w:gridAfter w:val="1"/>
          <w:wAfter w:w="13" w:type="dxa"/>
          <w:trHeight w:val="300"/>
        </w:trPr>
        <w:tc>
          <w:tcPr>
            <w:tcW w:w="960" w:type="dxa"/>
            <w:tcBorders>
              <w:top w:val="nil"/>
              <w:left w:val="single" w:sz="4" w:space="0" w:color="auto"/>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lastRenderedPageBreak/>
              <w:t>2.1</w:t>
            </w:r>
          </w:p>
        </w:tc>
        <w:tc>
          <w:tcPr>
            <w:tcW w:w="10806" w:type="dxa"/>
            <w:tcBorders>
              <w:top w:val="nil"/>
              <w:left w:val="nil"/>
              <w:bottom w:val="single" w:sz="4" w:space="0" w:color="auto"/>
              <w:right w:val="single" w:sz="4" w:space="0" w:color="auto"/>
            </w:tcBorders>
            <w:vAlign w:val="center"/>
            <w:hideMark/>
          </w:tcPr>
          <w:p w:rsidR="006F02A4" w:rsidRDefault="006F02A4" w:rsidP="003949DE">
            <w:pPr>
              <w:rPr>
                <w:color w:val="000000"/>
                <w:sz w:val="20"/>
                <w:szCs w:val="20"/>
              </w:rPr>
            </w:pPr>
            <w:r>
              <w:rPr>
                <w:color w:val="000000"/>
                <w:sz w:val="20"/>
                <w:szCs w:val="20"/>
              </w:rPr>
              <w:t>Палочки в комплекте</w:t>
            </w:r>
          </w:p>
        </w:tc>
        <w:tc>
          <w:tcPr>
            <w:tcW w:w="2540" w:type="dxa"/>
            <w:tcBorders>
              <w:top w:val="nil"/>
              <w:left w:val="nil"/>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наличие</w:t>
            </w:r>
          </w:p>
        </w:tc>
      </w:tr>
      <w:tr w:rsidR="006F02A4" w:rsidTr="003949DE">
        <w:trPr>
          <w:gridAfter w:val="1"/>
          <w:wAfter w:w="13" w:type="dxa"/>
          <w:trHeight w:val="300"/>
        </w:trPr>
        <w:tc>
          <w:tcPr>
            <w:tcW w:w="960" w:type="dxa"/>
            <w:tcBorders>
              <w:top w:val="nil"/>
              <w:left w:val="single" w:sz="4" w:space="0" w:color="auto"/>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2.2</w:t>
            </w:r>
          </w:p>
        </w:tc>
        <w:tc>
          <w:tcPr>
            <w:tcW w:w="10806" w:type="dxa"/>
            <w:tcBorders>
              <w:top w:val="nil"/>
              <w:left w:val="nil"/>
              <w:bottom w:val="single" w:sz="4" w:space="0" w:color="auto"/>
              <w:right w:val="single" w:sz="4" w:space="0" w:color="auto"/>
            </w:tcBorders>
            <w:vAlign w:val="center"/>
            <w:hideMark/>
          </w:tcPr>
          <w:p w:rsidR="006F02A4" w:rsidRDefault="006F02A4" w:rsidP="003949DE">
            <w:pPr>
              <w:jc w:val="both"/>
              <w:rPr>
                <w:color w:val="000000"/>
                <w:sz w:val="20"/>
                <w:szCs w:val="20"/>
              </w:rPr>
            </w:pPr>
            <w:r>
              <w:rPr>
                <w:color w:val="000000"/>
                <w:sz w:val="20"/>
                <w:szCs w:val="20"/>
              </w:rPr>
              <w:t>Материал изготовления</w:t>
            </w:r>
          </w:p>
        </w:tc>
        <w:tc>
          <w:tcPr>
            <w:tcW w:w="2540" w:type="dxa"/>
            <w:tcBorders>
              <w:top w:val="nil"/>
              <w:left w:val="nil"/>
              <w:bottom w:val="single" w:sz="4" w:space="0" w:color="auto"/>
              <w:right w:val="single" w:sz="4" w:space="0" w:color="auto"/>
            </w:tcBorders>
            <w:vAlign w:val="center"/>
            <w:hideMark/>
          </w:tcPr>
          <w:p w:rsidR="006F02A4" w:rsidRDefault="006F02A4" w:rsidP="003949DE">
            <w:pPr>
              <w:jc w:val="center"/>
              <w:rPr>
                <w:sz w:val="20"/>
                <w:szCs w:val="20"/>
              </w:rPr>
            </w:pPr>
            <w:r>
              <w:rPr>
                <w:sz w:val="20"/>
                <w:szCs w:val="20"/>
              </w:rPr>
              <w:t xml:space="preserve"> дерево, металл</w:t>
            </w:r>
          </w:p>
        </w:tc>
      </w:tr>
      <w:tr w:rsidR="006F02A4" w:rsidTr="003949DE">
        <w:trPr>
          <w:gridAfter w:val="1"/>
          <w:wAfter w:w="13" w:type="dxa"/>
          <w:trHeight w:val="510"/>
        </w:trPr>
        <w:tc>
          <w:tcPr>
            <w:tcW w:w="960" w:type="dxa"/>
            <w:tcBorders>
              <w:top w:val="nil"/>
              <w:left w:val="single" w:sz="4" w:space="0" w:color="auto"/>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2.3</w:t>
            </w:r>
          </w:p>
        </w:tc>
        <w:tc>
          <w:tcPr>
            <w:tcW w:w="10806" w:type="dxa"/>
            <w:tcBorders>
              <w:top w:val="nil"/>
              <w:left w:val="nil"/>
              <w:bottom w:val="single" w:sz="4" w:space="0" w:color="auto"/>
              <w:right w:val="single" w:sz="4" w:space="0" w:color="auto"/>
            </w:tcBorders>
            <w:vAlign w:val="center"/>
            <w:hideMark/>
          </w:tcPr>
          <w:p w:rsidR="006F02A4" w:rsidRDefault="006F02A4" w:rsidP="003949DE">
            <w:pPr>
              <w:jc w:val="both"/>
              <w:rPr>
                <w:color w:val="000000"/>
                <w:sz w:val="20"/>
                <w:szCs w:val="20"/>
              </w:rPr>
            </w:pPr>
            <w:r>
              <w:rPr>
                <w:color w:val="000000"/>
                <w:sz w:val="20"/>
                <w:szCs w:val="20"/>
              </w:rPr>
              <w:t>Строй ксилофона: от нижней Соль на больших клавишах до верхней Соль на маленьких клавишах.</w:t>
            </w:r>
          </w:p>
        </w:tc>
        <w:tc>
          <w:tcPr>
            <w:tcW w:w="2540" w:type="dxa"/>
            <w:tcBorders>
              <w:top w:val="nil"/>
              <w:left w:val="nil"/>
              <w:bottom w:val="single" w:sz="4" w:space="0" w:color="auto"/>
              <w:right w:val="single" w:sz="4" w:space="0" w:color="auto"/>
            </w:tcBorders>
            <w:vAlign w:val="center"/>
            <w:hideMark/>
          </w:tcPr>
          <w:p w:rsidR="006F02A4" w:rsidRDefault="006F02A4" w:rsidP="003949DE">
            <w:pPr>
              <w:jc w:val="center"/>
              <w:rPr>
                <w:sz w:val="20"/>
                <w:szCs w:val="20"/>
              </w:rPr>
            </w:pPr>
            <w:r>
              <w:rPr>
                <w:sz w:val="20"/>
                <w:szCs w:val="20"/>
              </w:rPr>
              <w:t>наличие</w:t>
            </w:r>
          </w:p>
        </w:tc>
      </w:tr>
      <w:tr w:rsidR="006F02A4" w:rsidTr="003949DE">
        <w:trPr>
          <w:gridAfter w:val="1"/>
          <w:wAfter w:w="13" w:type="dxa"/>
          <w:trHeight w:val="300"/>
        </w:trPr>
        <w:tc>
          <w:tcPr>
            <w:tcW w:w="960" w:type="dxa"/>
            <w:tcBorders>
              <w:top w:val="nil"/>
              <w:left w:val="single" w:sz="4" w:space="0" w:color="auto"/>
              <w:bottom w:val="single" w:sz="4" w:space="0" w:color="auto"/>
              <w:right w:val="single" w:sz="4" w:space="0" w:color="auto"/>
            </w:tcBorders>
            <w:vAlign w:val="center"/>
            <w:hideMark/>
          </w:tcPr>
          <w:p w:rsidR="006F02A4" w:rsidRDefault="006F02A4" w:rsidP="003949DE">
            <w:pPr>
              <w:jc w:val="center"/>
              <w:rPr>
                <w:b/>
                <w:bCs/>
                <w:color w:val="000000"/>
                <w:sz w:val="20"/>
                <w:szCs w:val="20"/>
              </w:rPr>
            </w:pPr>
            <w:r>
              <w:rPr>
                <w:b/>
                <w:bCs/>
                <w:color w:val="000000"/>
                <w:sz w:val="20"/>
                <w:szCs w:val="20"/>
              </w:rPr>
              <w:t>3</w:t>
            </w:r>
          </w:p>
        </w:tc>
        <w:tc>
          <w:tcPr>
            <w:tcW w:w="10806" w:type="dxa"/>
            <w:tcBorders>
              <w:top w:val="nil"/>
              <w:left w:val="nil"/>
              <w:bottom w:val="single" w:sz="4" w:space="0" w:color="auto"/>
              <w:right w:val="single" w:sz="4" w:space="0" w:color="auto"/>
            </w:tcBorders>
            <w:noWrap/>
            <w:vAlign w:val="center"/>
            <w:hideMark/>
          </w:tcPr>
          <w:p w:rsidR="006F02A4" w:rsidRDefault="006F02A4" w:rsidP="003949DE">
            <w:pPr>
              <w:rPr>
                <w:b/>
                <w:bCs/>
                <w:color w:val="000000"/>
                <w:sz w:val="20"/>
                <w:szCs w:val="20"/>
              </w:rPr>
            </w:pPr>
            <w:r>
              <w:rPr>
                <w:b/>
                <w:bCs/>
                <w:color w:val="000000"/>
                <w:sz w:val="20"/>
                <w:szCs w:val="20"/>
              </w:rPr>
              <w:t>Ударная установка</w:t>
            </w:r>
          </w:p>
        </w:tc>
        <w:tc>
          <w:tcPr>
            <w:tcW w:w="2540" w:type="dxa"/>
            <w:tcBorders>
              <w:top w:val="nil"/>
              <w:left w:val="nil"/>
              <w:bottom w:val="single" w:sz="4" w:space="0" w:color="auto"/>
              <w:right w:val="single" w:sz="4" w:space="0" w:color="auto"/>
            </w:tcBorders>
            <w:vAlign w:val="center"/>
            <w:hideMark/>
          </w:tcPr>
          <w:p w:rsidR="006F02A4" w:rsidRDefault="006F02A4" w:rsidP="003949DE">
            <w:pPr>
              <w:jc w:val="center"/>
              <w:rPr>
                <w:rFonts w:ascii="Arial" w:hAnsi="Arial" w:cs="Arial"/>
                <w:b/>
                <w:bCs/>
                <w:color w:val="000000"/>
                <w:sz w:val="20"/>
                <w:szCs w:val="20"/>
              </w:rPr>
            </w:pPr>
            <w:r>
              <w:rPr>
                <w:rFonts w:ascii="Arial" w:hAnsi="Arial" w:cs="Arial"/>
                <w:b/>
                <w:bCs/>
                <w:color w:val="000000"/>
                <w:sz w:val="20"/>
                <w:szCs w:val="20"/>
              </w:rPr>
              <w:t> </w:t>
            </w:r>
          </w:p>
        </w:tc>
      </w:tr>
      <w:tr w:rsidR="006F02A4" w:rsidTr="003949DE">
        <w:trPr>
          <w:gridAfter w:val="1"/>
          <w:wAfter w:w="13" w:type="dxa"/>
          <w:trHeight w:val="300"/>
        </w:trPr>
        <w:tc>
          <w:tcPr>
            <w:tcW w:w="960" w:type="dxa"/>
            <w:tcBorders>
              <w:top w:val="nil"/>
              <w:left w:val="single" w:sz="4" w:space="0" w:color="auto"/>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3.1</w:t>
            </w:r>
          </w:p>
        </w:tc>
        <w:tc>
          <w:tcPr>
            <w:tcW w:w="10806" w:type="dxa"/>
            <w:tcBorders>
              <w:top w:val="nil"/>
              <w:left w:val="nil"/>
              <w:bottom w:val="single" w:sz="4" w:space="0" w:color="auto"/>
              <w:right w:val="single" w:sz="4" w:space="0" w:color="auto"/>
            </w:tcBorders>
            <w:vAlign w:val="center"/>
            <w:hideMark/>
          </w:tcPr>
          <w:p w:rsidR="006F02A4" w:rsidRDefault="006F02A4" w:rsidP="003949DE">
            <w:pPr>
              <w:jc w:val="both"/>
              <w:rPr>
                <w:color w:val="000000"/>
                <w:sz w:val="20"/>
                <w:szCs w:val="20"/>
              </w:rPr>
            </w:pPr>
            <w:r>
              <w:rPr>
                <w:color w:val="000000"/>
                <w:sz w:val="20"/>
                <w:szCs w:val="20"/>
              </w:rPr>
              <w:t xml:space="preserve">Бас-барабан </w:t>
            </w:r>
          </w:p>
        </w:tc>
        <w:tc>
          <w:tcPr>
            <w:tcW w:w="2540" w:type="dxa"/>
            <w:tcBorders>
              <w:top w:val="nil"/>
              <w:left w:val="nil"/>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наличие</w:t>
            </w:r>
          </w:p>
        </w:tc>
      </w:tr>
      <w:tr w:rsidR="006F02A4" w:rsidTr="003949DE">
        <w:trPr>
          <w:gridAfter w:val="1"/>
          <w:wAfter w:w="13" w:type="dxa"/>
          <w:trHeight w:val="300"/>
        </w:trPr>
        <w:tc>
          <w:tcPr>
            <w:tcW w:w="960" w:type="dxa"/>
            <w:tcBorders>
              <w:top w:val="nil"/>
              <w:left w:val="single" w:sz="4" w:space="0" w:color="auto"/>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3.2</w:t>
            </w:r>
          </w:p>
        </w:tc>
        <w:tc>
          <w:tcPr>
            <w:tcW w:w="10806" w:type="dxa"/>
            <w:tcBorders>
              <w:top w:val="nil"/>
              <w:left w:val="nil"/>
              <w:bottom w:val="single" w:sz="4" w:space="0" w:color="auto"/>
              <w:right w:val="single" w:sz="4" w:space="0" w:color="auto"/>
            </w:tcBorders>
            <w:vAlign w:val="center"/>
            <w:hideMark/>
          </w:tcPr>
          <w:p w:rsidR="006F02A4" w:rsidRDefault="006F02A4" w:rsidP="003949DE">
            <w:pPr>
              <w:jc w:val="both"/>
              <w:rPr>
                <w:color w:val="000000"/>
                <w:sz w:val="20"/>
                <w:szCs w:val="20"/>
              </w:rPr>
            </w:pPr>
            <w:r>
              <w:rPr>
                <w:color w:val="000000"/>
                <w:sz w:val="20"/>
                <w:szCs w:val="20"/>
              </w:rPr>
              <w:t>Малый барабан</w:t>
            </w:r>
          </w:p>
        </w:tc>
        <w:tc>
          <w:tcPr>
            <w:tcW w:w="2540" w:type="dxa"/>
            <w:tcBorders>
              <w:top w:val="nil"/>
              <w:left w:val="nil"/>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наличие</w:t>
            </w:r>
          </w:p>
        </w:tc>
      </w:tr>
      <w:tr w:rsidR="006F02A4" w:rsidTr="003949DE">
        <w:trPr>
          <w:gridAfter w:val="1"/>
          <w:wAfter w:w="13" w:type="dxa"/>
          <w:trHeight w:val="300"/>
        </w:trPr>
        <w:tc>
          <w:tcPr>
            <w:tcW w:w="960" w:type="dxa"/>
            <w:tcBorders>
              <w:top w:val="nil"/>
              <w:left w:val="single" w:sz="4" w:space="0" w:color="auto"/>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3.3</w:t>
            </w:r>
          </w:p>
        </w:tc>
        <w:tc>
          <w:tcPr>
            <w:tcW w:w="10806" w:type="dxa"/>
            <w:tcBorders>
              <w:top w:val="nil"/>
              <w:left w:val="nil"/>
              <w:bottom w:val="single" w:sz="4" w:space="0" w:color="auto"/>
              <w:right w:val="single" w:sz="4" w:space="0" w:color="auto"/>
            </w:tcBorders>
            <w:vAlign w:val="center"/>
            <w:hideMark/>
          </w:tcPr>
          <w:p w:rsidR="006F02A4" w:rsidRDefault="006F02A4" w:rsidP="003949DE">
            <w:pPr>
              <w:jc w:val="both"/>
              <w:rPr>
                <w:color w:val="000000"/>
                <w:sz w:val="20"/>
                <w:szCs w:val="20"/>
              </w:rPr>
            </w:pPr>
            <w:r>
              <w:rPr>
                <w:color w:val="000000"/>
                <w:sz w:val="20"/>
                <w:szCs w:val="20"/>
              </w:rPr>
              <w:t>Том тип 1</w:t>
            </w:r>
          </w:p>
        </w:tc>
        <w:tc>
          <w:tcPr>
            <w:tcW w:w="2540" w:type="dxa"/>
            <w:tcBorders>
              <w:top w:val="nil"/>
              <w:left w:val="nil"/>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наличие</w:t>
            </w:r>
          </w:p>
        </w:tc>
      </w:tr>
      <w:tr w:rsidR="006F02A4" w:rsidTr="003949DE">
        <w:trPr>
          <w:gridAfter w:val="1"/>
          <w:wAfter w:w="13" w:type="dxa"/>
          <w:trHeight w:val="300"/>
        </w:trPr>
        <w:tc>
          <w:tcPr>
            <w:tcW w:w="960" w:type="dxa"/>
            <w:tcBorders>
              <w:top w:val="nil"/>
              <w:left w:val="single" w:sz="4" w:space="0" w:color="auto"/>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3.4</w:t>
            </w:r>
          </w:p>
        </w:tc>
        <w:tc>
          <w:tcPr>
            <w:tcW w:w="10806" w:type="dxa"/>
            <w:tcBorders>
              <w:top w:val="nil"/>
              <w:left w:val="nil"/>
              <w:bottom w:val="single" w:sz="4" w:space="0" w:color="auto"/>
              <w:right w:val="single" w:sz="4" w:space="0" w:color="auto"/>
            </w:tcBorders>
            <w:vAlign w:val="center"/>
            <w:hideMark/>
          </w:tcPr>
          <w:p w:rsidR="006F02A4" w:rsidRDefault="006F02A4" w:rsidP="003949DE">
            <w:pPr>
              <w:jc w:val="both"/>
              <w:rPr>
                <w:color w:val="000000"/>
                <w:sz w:val="20"/>
                <w:szCs w:val="20"/>
              </w:rPr>
            </w:pPr>
            <w:r>
              <w:rPr>
                <w:color w:val="000000"/>
                <w:sz w:val="20"/>
                <w:szCs w:val="20"/>
              </w:rPr>
              <w:t>Том тип 2</w:t>
            </w:r>
          </w:p>
        </w:tc>
        <w:tc>
          <w:tcPr>
            <w:tcW w:w="2540" w:type="dxa"/>
            <w:tcBorders>
              <w:top w:val="nil"/>
              <w:left w:val="nil"/>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наличие</w:t>
            </w:r>
          </w:p>
        </w:tc>
      </w:tr>
      <w:tr w:rsidR="006F02A4" w:rsidTr="003949DE">
        <w:trPr>
          <w:gridAfter w:val="1"/>
          <w:wAfter w:w="13" w:type="dxa"/>
          <w:trHeight w:val="300"/>
        </w:trPr>
        <w:tc>
          <w:tcPr>
            <w:tcW w:w="960" w:type="dxa"/>
            <w:tcBorders>
              <w:top w:val="nil"/>
              <w:left w:val="single" w:sz="4" w:space="0" w:color="auto"/>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3.5</w:t>
            </w:r>
          </w:p>
        </w:tc>
        <w:tc>
          <w:tcPr>
            <w:tcW w:w="10806" w:type="dxa"/>
            <w:tcBorders>
              <w:top w:val="nil"/>
              <w:left w:val="nil"/>
              <w:bottom w:val="single" w:sz="4" w:space="0" w:color="auto"/>
              <w:right w:val="single" w:sz="4" w:space="0" w:color="auto"/>
            </w:tcBorders>
            <w:vAlign w:val="center"/>
            <w:hideMark/>
          </w:tcPr>
          <w:p w:rsidR="006F02A4" w:rsidRDefault="006F02A4" w:rsidP="003949DE">
            <w:pPr>
              <w:jc w:val="both"/>
              <w:rPr>
                <w:color w:val="000000"/>
                <w:sz w:val="20"/>
                <w:szCs w:val="20"/>
              </w:rPr>
            </w:pPr>
            <w:r>
              <w:rPr>
                <w:color w:val="000000"/>
                <w:sz w:val="20"/>
                <w:szCs w:val="20"/>
              </w:rPr>
              <w:t>Том тип 3</w:t>
            </w:r>
          </w:p>
        </w:tc>
        <w:tc>
          <w:tcPr>
            <w:tcW w:w="2540" w:type="dxa"/>
            <w:tcBorders>
              <w:top w:val="nil"/>
              <w:left w:val="nil"/>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наличие</w:t>
            </w:r>
          </w:p>
        </w:tc>
      </w:tr>
      <w:tr w:rsidR="006F02A4" w:rsidTr="003949DE">
        <w:trPr>
          <w:gridAfter w:val="1"/>
          <w:wAfter w:w="13" w:type="dxa"/>
          <w:trHeight w:val="300"/>
        </w:trPr>
        <w:tc>
          <w:tcPr>
            <w:tcW w:w="960" w:type="dxa"/>
            <w:tcBorders>
              <w:top w:val="nil"/>
              <w:left w:val="single" w:sz="4" w:space="0" w:color="auto"/>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3.6</w:t>
            </w:r>
          </w:p>
        </w:tc>
        <w:tc>
          <w:tcPr>
            <w:tcW w:w="10806" w:type="dxa"/>
            <w:tcBorders>
              <w:top w:val="nil"/>
              <w:left w:val="nil"/>
              <w:bottom w:val="single" w:sz="4" w:space="0" w:color="auto"/>
              <w:right w:val="single" w:sz="4" w:space="0" w:color="auto"/>
            </w:tcBorders>
            <w:vAlign w:val="center"/>
            <w:hideMark/>
          </w:tcPr>
          <w:p w:rsidR="006F02A4" w:rsidRDefault="006F02A4" w:rsidP="003949DE">
            <w:pPr>
              <w:jc w:val="both"/>
              <w:rPr>
                <w:color w:val="000000"/>
                <w:sz w:val="20"/>
                <w:szCs w:val="20"/>
              </w:rPr>
            </w:pPr>
            <w:r>
              <w:rPr>
                <w:color w:val="000000"/>
                <w:sz w:val="20"/>
                <w:szCs w:val="20"/>
              </w:rPr>
              <w:t>Палочки</w:t>
            </w:r>
          </w:p>
        </w:tc>
        <w:tc>
          <w:tcPr>
            <w:tcW w:w="2540" w:type="dxa"/>
            <w:tcBorders>
              <w:top w:val="nil"/>
              <w:left w:val="nil"/>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наличие</w:t>
            </w:r>
          </w:p>
        </w:tc>
      </w:tr>
      <w:tr w:rsidR="006F02A4" w:rsidTr="003949DE">
        <w:trPr>
          <w:gridAfter w:val="1"/>
          <w:wAfter w:w="13" w:type="dxa"/>
          <w:trHeight w:val="300"/>
        </w:trPr>
        <w:tc>
          <w:tcPr>
            <w:tcW w:w="960" w:type="dxa"/>
            <w:tcBorders>
              <w:top w:val="nil"/>
              <w:left w:val="single" w:sz="4" w:space="0" w:color="auto"/>
              <w:bottom w:val="single" w:sz="4" w:space="0" w:color="auto"/>
              <w:right w:val="single" w:sz="4" w:space="0" w:color="auto"/>
            </w:tcBorders>
            <w:vAlign w:val="center"/>
            <w:hideMark/>
          </w:tcPr>
          <w:p w:rsidR="006F02A4" w:rsidRDefault="006F02A4" w:rsidP="003949DE">
            <w:pPr>
              <w:jc w:val="center"/>
              <w:rPr>
                <w:b/>
                <w:bCs/>
                <w:color w:val="000000"/>
                <w:sz w:val="20"/>
                <w:szCs w:val="20"/>
              </w:rPr>
            </w:pPr>
            <w:r>
              <w:rPr>
                <w:b/>
                <w:bCs/>
                <w:color w:val="000000"/>
                <w:sz w:val="20"/>
                <w:szCs w:val="20"/>
              </w:rPr>
              <w:t>4</w:t>
            </w:r>
          </w:p>
        </w:tc>
        <w:tc>
          <w:tcPr>
            <w:tcW w:w="10806" w:type="dxa"/>
            <w:tcBorders>
              <w:top w:val="nil"/>
              <w:left w:val="nil"/>
              <w:bottom w:val="single" w:sz="4" w:space="0" w:color="auto"/>
              <w:right w:val="single" w:sz="4" w:space="0" w:color="auto"/>
            </w:tcBorders>
            <w:noWrap/>
            <w:vAlign w:val="center"/>
            <w:hideMark/>
          </w:tcPr>
          <w:p w:rsidR="006F02A4" w:rsidRDefault="006F02A4" w:rsidP="003949DE">
            <w:pPr>
              <w:rPr>
                <w:b/>
                <w:bCs/>
                <w:color w:val="000000"/>
                <w:sz w:val="20"/>
                <w:szCs w:val="20"/>
              </w:rPr>
            </w:pPr>
            <w:r>
              <w:rPr>
                <w:b/>
                <w:bCs/>
                <w:color w:val="000000"/>
                <w:sz w:val="20"/>
                <w:szCs w:val="20"/>
              </w:rPr>
              <w:t>Пульт</w:t>
            </w:r>
          </w:p>
        </w:tc>
        <w:tc>
          <w:tcPr>
            <w:tcW w:w="2540" w:type="dxa"/>
            <w:tcBorders>
              <w:top w:val="nil"/>
              <w:left w:val="nil"/>
              <w:bottom w:val="single" w:sz="4" w:space="0" w:color="auto"/>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r>
      <w:tr w:rsidR="006F02A4" w:rsidTr="003949DE">
        <w:trPr>
          <w:gridAfter w:val="1"/>
          <w:wAfter w:w="13" w:type="dxa"/>
          <w:trHeight w:val="510"/>
        </w:trPr>
        <w:tc>
          <w:tcPr>
            <w:tcW w:w="960" w:type="dxa"/>
            <w:tcBorders>
              <w:top w:val="nil"/>
              <w:left w:val="single" w:sz="4" w:space="0" w:color="auto"/>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4.1</w:t>
            </w:r>
          </w:p>
        </w:tc>
        <w:tc>
          <w:tcPr>
            <w:tcW w:w="10806" w:type="dxa"/>
            <w:tcBorders>
              <w:top w:val="nil"/>
              <w:left w:val="nil"/>
              <w:bottom w:val="single" w:sz="4" w:space="0" w:color="auto"/>
              <w:right w:val="single" w:sz="4" w:space="0" w:color="auto"/>
            </w:tcBorders>
            <w:vAlign w:val="center"/>
            <w:hideMark/>
          </w:tcPr>
          <w:p w:rsidR="006F02A4" w:rsidRDefault="006F02A4" w:rsidP="003949DE">
            <w:pPr>
              <w:jc w:val="both"/>
              <w:rPr>
                <w:color w:val="000000"/>
                <w:sz w:val="20"/>
                <w:szCs w:val="20"/>
              </w:rPr>
            </w:pPr>
            <w:r>
              <w:rPr>
                <w:color w:val="000000"/>
                <w:sz w:val="20"/>
                <w:szCs w:val="20"/>
              </w:rPr>
              <w:t>Дирижерский пульт на треноге</w:t>
            </w:r>
          </w:p>
        </w:tc>
        <w:tc>
          <w:tcPr>
            <w:tcW w:w="2540" w:type="dxa"/>
            <w:tcBorders>
              <w:top w:val="nil"/>
              <w:left w:val="nil"/>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наличие</w:t>
            </w:r>
          </w:p>
        </w:tc>
      </w:tr>
      <w:tr w:rsidR="006F02A4" w:rsidTr="003949DE">
        <w:trPr>
          <w:gridAfter w:val="1"/>
          <w:wAfter w:w="13" w:type="dxa"/>
          <w:trHeight w:val="300"/>
        </w:trPr>
        <w:tc>
          <w:tcPr>
            <w:tcW w:w="960" w:type="dxa"/>
            <w:tcBorders>
              <w:top w:val="nil"/>
              <w:left w:val="single" w:sz="4" w:space="0" w:color="auto"/>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4.2</w:t>
            </w:r>
          </w:p>
        </w:tc>
        <w:tc>
          <w:tcPr>
            <w:tcW w:w="10806" w:type="dxa"/>
            <w:tcBorders>
              <w:top w:val="nil"/>
              <w:left w:val="nil"/>
              <w:bottom w:val="single" w:sz="4" w:space="0" w:color="auto"/>
              <w:right w:val="single" w:sz="4" w:space="0" w:color="auto"/>
            </w:tcBorders>
            <w:vAlign w:val="center"/>
            <w:hideMark/>
          </w:tcPr>
          <w:p w:rsidR="006F02A4" w:rsidRDefault="006F02A4" w:rsidP="003949DE">
            <w:pPr>
              <w:jc w:val="both"/>
              <w:rPr>
                <w:color w:val="000000"/>
                <w:sz w:val="20"/>
                <w:szCs w:val="20"/>
              </w:rPr>
            </w:pPr>
            <w:r>
              <w:rPr>
                <w:color w:val="000000"/>
                <w:sz w:val="20"/>
                <w:szCs w:val="20"/>
              </w:rPr>
              <w:t>Двухсекционная стойка</w:t>
            </w:r>
          </w:p>
        </w:tc>
        <w:tc>
          <w:tcPr>
            <w:tcW w:w="2540" w:type="dxa"/>
            <w:tcBorders>
              <w:top w:val="nil"/>
              <w:left w:val="nil"/>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наличие</w:t>
            </w:r>
          </w:p>
        </w:tc>
      </w:tr>
      <w:tr w:rsidR="006F02A4" w:rsidTr="003949DE">
        <w:trPr>
          <w:gridAfter w:val="1"/>
          <w:wAfter w:w="13" w:type="dxa"/>
          <w:trHeight w:val="300"/>
        </w:trPr>
        <w:tc>
          <w:tcPr>
            <w:tcW w:w="960" w:type="dxa"/>
            <w:tcBorders>
              <w:top w:val="nil"/>
              <w:left w:val="single" w:sz="4" w:space="0" w:color="auto"/>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4.3</w:t>
            </w:r>
          </w:p>
        </w:tc>
        <w:tc>
          <w:tcPr>
            <w:tcW w:w="10806" w:type="dxa"/>
            <w:tcBorders>
              <w:top w:val="nil"/>
              <w:left w:val="nil"/>
              <w:bottom w:val="single" w:sz="4" w:space="0" w:color="auto"/>
              <w:right w:val="single" w:sz="4" w:space="0" w:color="auto"/>
            </w:tcBorders>
            <w:vAlign w:val="center"/>
            <w:hideMark/>
          </w:tcPr>
          <w:p w:rsidR="006F02A4" w:rsidRDefault="006F02A4" w:rsidP="003949DE">
            <w:pPr>
              <w:jc w:val="both"/>
              <w:rPr>
                <w:color w:val="000000"/>
                <w:sz w:val="20"/>
                <w:szCs w:val="20"/>
              </w:rPr>
            </w:pPr>
            <w:r>
              <w:rPr>
                <w:color w:val="000000"/>
                <w:sz w:val="20"/>
                <w:szCs w:val="20"/>
              </w:rPr>
              <w:t>Регулировка по высоте</w:t>
            </w:r>
          </w:p>
        </w:tc>
        <w:tc>
          <w:tcPr>
            <w:tcW w:w="2540" w:type="dxa"/>
            <w:tcBorders>
              <w:top w:val="nil"/>
              <w:left w:val="nil"/>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наличие</w:t>
            </w:r>
          </w:p>
        </w:tc>
      </w:tr>
      <w:tr w:rsidR="006F02A4" w:rsidTr="003949DE">
        <w:trPr>
          <w:gridAfter w:val="1"/>
          <w:wAfter w:w="13" w:type="dxa"/>
          <w:trHeight w:val="300"/>
        </w:trPr>
        <w:tc>
          <w:tcPr>
            <w:tcW w:w="960" w:type="dxa"/>
            <w:tcBorders>
              <w:top w:val="nil"/>
              <w:left w:val="single" w:sz="4" w:space="0" w:color="auto"/>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4.4</w:t>
            </w:r>
          </w:p>
        </w:tc>
        <w:tc>
          <w:tcPr>
            <w:tcW w:w="10806" w:type="dxa"/>
            <w:tcBorders>
              <w:top w:val="nil"/>
              <w:left w:val="nil"/>
              <w:bottom w:val="single" w:sz="4" w:space="0" w:color="auto"/>
              <w:right w:val="single" w:sz="4" w:space="0" w:color="auto"/>
            </w:tcBorders>
            <w:vAlign w:val="center"/>
            <w:hideMark/>
          </w:tcPr>
          <w:p w:rsidR="006F02A4" w:rsidRDefault="006F02A4" w:rsidP="003949DE">
            <w:pPr>
              <w:jc w:val="both"/>
              <w:rPr>
                <w:color w:val="000000"/>
                <w:sz w:val="20"/>
                <w:szCs w:val="20"/>
              </w:rPr>
            </w:pPr>
            <w:r>
              <w:rPr>
                <w:color w:val="000000"/>
                <w:sz w:val="20"/>
                <w:szCs w:val="20"/>
              </w:rPr>
              <w:t>Тренога с резиновыми наконечниками</w:t>
            </w:r>
          </w:p>
        </w:tc>
        <w:tc>
          <w:tcPr>
            <w:tcW w:w="2540" w:type="dxa"/>
            <w:tcBorders>
              <w:top w:val="nil"/>
              <w:left w:val="nil"/>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наличие</w:t>
            </w:r>
          </w:p>
        </w:tc>
      </w:tr>
      <w:tr w:rsidR="006F02A4" w:rsidTr="003949DE">
        <w:trPr>
          <w:gridAfter w:val="1"/>
          <w:wAfter w:w="13" w:type="dxa"/>
          <w:trHeight w:val="300"/>
        </w:trPr>
        <w:tc>
          <w:tcPr>
            <w:tcW w:w="960" w:type="dxa"/>
            <w:tcBorders>
              <w:top w:val="nil"/>
              <w:left w:val="single" w:sz="4" w:space="0" w:color="auto"/>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4.5</w:t>
            </w:r>
          </w:p>
        </w:tc>
        <w:tc>
          <w:tcPr>
            <w:tcW w:w="10806" w:type="dxa"/>
            <w:tcBorders>
              <w:top w:val="nil"/>
              <w:left w:val="nil"/>
              <w:bottom w:val="single" w:sz="4" w:space="0" w:color="auto"/>
              <w:right w:val="single" w:sz="4" w:space="0" w:color="auto"/>
            </w:tcBorders>
            <w:vAlign w:val="center"/>
            <w:hideMark/>
          </w:tcPr>
          <w:p w:rsidR="006F02A4" w:rsidRDefault="006F02A4" w:rsidP="003949DE">
            <w:pPr>
              <w:jc w:val="both"/>
              <w:rPr>
                <w:color w:val="000000"/>
                <w:sz w:val="20"/>
                <w:szCs w:val="20"/>
              </w:rPr>
            </w:pPr>
            <w:r>
              <w:rPr>
                <w:color w:val="000000"/>
                <w:sz w:val="20"/>
                <w:szCs w:val="20"/>
              </w:rPr>
              <w:t>Перфорация подставки</w:t>
            </w:r>
          </w:p>
        </w:tc>
        <w:tc>
          <w:tcPr>
            <w:tcW w:w="2540" w:type="dxa"/>
            <w:tcBorders>
              <w:top w:val="nil"/>
              <w:left w:val="nil"/>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наличие</w:t>
            </w:r>
          </w:p>
        </w:tc>
      </w:tr>
      <w:tr w:rsidR="006F02A4" w:rsidTr="003949DE">
        <w:trPr>
          <w:gridAfter w:val="1"/>
          <w:wAfter w:w="13" w:type="dxa"/>
          <w:trHeight w:val="300"/>
        </w:trPr>
        <w:tc>
          <w:tcPr>
            <w:tcW w:w="960" w:type="dxa"/>
            <w:tcBorders>
              <w:top w:val="nil"/>
              <w:left w:val="single" w:sz="4" w:space="0" w:color="auto"/>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4.6</w:t>
            </w:r>
          </w:p>
        </w:tc>
        <w:tc>
          <w:tcPr>
            <w:tcW w:w="10806" w:type="dxa"/>
            <w:tcBorders>
              <w:top w:val="nil"/>
              <w:left w:val="nil"/>
              <w:bottom w:val="single" w:sz="4" w:space="0" w:color="auto"/>
              <w:right w:val="single" w:sz="4" w:space="0" w:color="auto"/>
            </w:tcBorders>
            <w:vAlign w:val="center"/>
            <w:hideMark/>
          </w:tcPr>
          <w:p w:rsidR="006F02A4" w:rsidRDefault="006F02A4" w:rsidP="003949DE">
            <w:pPr>
              <w:jc w:val="both"/>
              <w:rPr>
                <w:color w:val="000000"/>
                <w:sz w:val="20"/>
                <w:szCs w:val="20"/>
              </w:rPr>
            </w:pPr>
            <w:r>
              <w:rPr>
                <w:color w:val="000000"/>
                <w:sz w:val="20"/>
                <w:szCs w:val="20"/>
              </w:rPr>
              <w:t>Регулируемый угол наклона</w:t>
            </w:r>
          </w:p>
        </w:tc>
        <w:tc>
          <w:tcPr>
            <w:tcW w:w="2540" w:type="dxa"/>
            <w:tcBorders>
              <w:top w:val="nil"/>
              <w:left w:val="nil"/>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наличие</w:t>
            </w:r>
          </w:p>
        </w:tc>
      </w:tr>
      <w:tr w:rsidR="006F02A4" w:rsidTr="003949DE">
        <w:trPr>
          <w:gridAfter w:val="1"/>
          <w:wAfter w:w="13" w:type="dxa"/>
          <w:trHeight w:val="300"/>
        </w:trPr>
        <w:tc>
          <w:tcPr>
            <w:tcW w:w="960" w:type="dxa"/>
            <w:tcBorders>
              <w:top w:val="nil"/>
              <w:left w:val="single" w:sz="4" w:space="0" w:color="auto"/>
              <w:bottom w:val="single" w:sz="4" w:space="0" w:color="auto"/>
              <w:right w:val="single" w:sz="4" w:space="0" w:color="auto"/>
            </w:tcBorders>
            <w:vAlign w:val="center"/>
            <w:hideMark/>
          </w:tcPr>
          <w:p w:rsidR="006F02A4" w:rsidRDefault="006F02A4" w:rsidP="003949DE">
            <w:pPr>
              <w:jc w:val="center"/>
              <w:rPr>
                <w:b/>
                <w:bCs/>
                <w:color w:val="000000"/>
                <w:sz w:val="20"/>
                <w:szCs w:val="20"/>
              </w:rPr>
            </w:pPr>
            <w:r>
              <w:rPr>
                <w:b/>
                <w:bCs/>
                <w:color w:val="000000"/>
                <w:sz w:val="20"/>
                <w:szCs w:val="20"/>
              </w:rPr>
              <w:t>5</w:t>
            </w:r>
          </w:p>
        </w:tc>
        <w:tc>
          <w:tcPr>
            <w:tcW w:w="10806" w:type="dxa"/>
            <w:tcBorders>
              <w:top w:val="nil"/>
              <w:left w:val="nil"/>
              <w:bottom w:val="single" w:sz="4" w:space="0" w:color="auto"/>
              <w:right w:val="single" w:sz="4" w:space="0" w:color="auto"/>
            </w:tcBorders>
            <w:noWrap/>
            <w:vAlign w:val="center"/>
            <w:hideMark/>
          </w:tcPr>
          <w:p w:rsidR="006F02A4" w:rsidRDefault="006F02A4" w:rsidP="003949DE">
            <w:pPr>
              <w:rPr>
                <w:b/>
                <w:bCs/>
                <w:color w:val="000000"/>
                <w:sz w:val="20"/>
                <w:szCs w:val="20"/>
              </w:rPr>
            </w:pPr>
            <w:r>
              <w:rPr>
                <w:b/>
                <w:bCs/>
                <w:color w:val="000000"/>
                <w:sz w:val="20"/>
                <w:szCs w:val="20"/>
              </w:rPr>
              <w:t>Бонго</w:t>
            </w:r>
          </w:p>
        </w:tc>
        <w:tc>
          <w:tcPr>
            <w:tcW w:w="2540" w:type="dxa"/>
            <w:tcBorders>
              <w:top w:val="nil"/>
              <w:left w:val="nil"/>
              <w:bottom w:val="single" w:sz="4" w:space="0" w:color="auto"/>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r>
      <w:tr w:rsidR="006F02A4" w:rsidTr="003949DE">
        <w:trPr>
          <w:gridAfter w:val="1"/>
          <w:wAfter w:w="13" w:type="dxa"/>
          <w:trHeight w:val="300"/>
        </w:trPr>
        <w:tc>
          <w:tcPr>
            <w:tcW w:w="960" w:type="dxa"/>
            <w:tcBorders>
              <w:top w:val="nil"/>
              <w:left w:val="single" w:sz="4" w:space="0" w:color="auto"/>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5.1</w:t>
            </w:r>
          </w:p>
        </w:tc>
        <w:tc>
          <w:tcPr>
            <w:tcW w:w="10806" w:type="dxa"/>
            <w:tcBorders>
              <w:top w:val="nil"/>
              <w:left w:val="nil"/>
              <w:bottom w:val="single" w:sz="4" w:space="0" w:color="auto"/>
              <w:right w:val="single" w:sz="4" w:space="0" w:color="auto"/>
            </w:tcBorders>
            <w:vAlign w:val="center"/>
            <w:hideMark/>
          </w:tcPr>
          <w:p w:rsidR="006F02A4" w:rsidRDefault="006F02A4" w:rsidP="003949DE">
            <w:pPr>
              <w:jc w:val="both"/>
              <w:rPr>
                <w:color w:val="000000"/>
                <w:sz w:val="20"/>
                <w:szCs w:val="20"/>
              </w:rPr>
            </w:pPr>
            <w:r>
              <w:rPr>
                <w:color w:val="000000"/>
                <w:sz w:val="20"/>
                <w:szCs w:val="20"/>
              </w:rPr>
              <w:t>Материал корпуса</w:t>
            </w:r>
          </w:p>
        </w:tc>
        <w:tc>
          <w:tcPr>
            <w:tcW w:w="2540" w:type="dxa"/>
            <w:tcBorders>
              <w:top w:val="nil"/>
              <w:left w:val="nil"/>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 xml:space="preserve"> Дуб</w:t>
            </w:r>
          </w:p>
        </w:tc>
      </w:tr>
      <w:tr w:rsidR="006F02A4" w:rsidTr="003949DE">
        <w:trPr>
          <w:gridAfter w:val="1"/>
          <w:wAfter w:w="13" w:type="dxa"/>
          <w:trHeight w:val="300"/>
        </w:trPr>
        <w:tc>
          <w:tcPr>
            <w:tcW w:w="960" w:type="dxa"/>
            <w:tcBorders>
              <w:top w:val="nil"/>
              <w:left w:val="single" w:sz="4" w:space="0" w:color="auto"/>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lastRenderedPageBreak/>
              <w:t>5.2</w:t>
            </w:r>
          </w:p>
        </w:tc>
        <w:tc>
          <w:tcPr>
            <w:tcW w:w="10806" w:type="dxa"/>
            <w:tcBorders>
              <w:top w:val="nil"/>
              <w:left w:val="nil"/>
              <w:bottom w:val="single" w:sz="4" w:space="0" w:color="auto"/>
              <w:right w:val="single" w:sz="4" w:space="0" w:color="auto"/>
            </w:tcBorders>
            <w:vAlign w:val="center"/>
            <w:hideMark/>
          </w:tcPr>
          <w:p w:rsidR="006F02A4" w:rsidRDefault="006F02A4" w:rsidP="003949DE">
            <w:pPr>
              <w:jc w:val="both"/>
              <w:rPr>
                <w:color w:val="000000"/>
                <w:sz w:val="20"/>
                <w:szCs w:val="20"/>
              </w:rPr>
            </w:pPr>
            <w:r>
              <w:rPr>
                <w:color w:val="000000"/>
                <w:sz w:val="20"/>
                <w:szCs w:val="20"/>
              </w:rPr>
              <w:t>Материал мембраны</w:t>
            </w:r>
          </w:p>
        </w:tc>
        <w:tc>
          <w:tcPr>
            <w:tcW w:w="2540" w:type="dxa"/>
            <w:tcBorders>
              <w:top w:val="nil"/>
              <w:left w:val="nil"/>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натуральная кожа</w:t>
            </w:r>
          </w:p>
        </w:tc>
      </w:tr>
      <w:tr w:rsidR="006F02A4" w:rsidTr="003949DE">
        <w:trPr>
          <w:gridAfter w:val="1"/>
          <w:wAfter w:w="13" w:type="dxa"/>
          <w:trHeight w:val="300"/>
        </w:trPr>
        <w:tc>
          <w:tcPr>
            <w:tcW w:w="960" w:type="dxa"/>
            <w:tcBorders>
              <w:top w:val="nil"/>
              <w:left w:val="single" w:sz="4" w:space="0" w:color="auto"/>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5.3</w:t>
            </w:r>
          </w:p>
        </w:tc>
        <w:tc>
          <w:tcPr>
            <w:tcW w:w="10806" w:type="dxa"/>
            <w:tcBorders>
              <w:top w:val="nil"/>
              <w:left w:val="nil"/>
              <w:bottom w:val="single" w:sz="4" w:space="0" w:color="auto"/>
              <w:right w:val="single" w:sz="4" w:space="0" w:color="auto"/>
            </w:tcBorders>
            <w:vAlign w:val="center"/>
            <w:hideMark/>
          </w:tcPr>
          <w:p w:rsidR="006F02A4" w:rsidRDefault="006F02A4" w:rsidP="003949DE">
            <w:pPr>
              <w:jc w:val="both"/>
              <w:rPr>
                <w:color w:val="000000"/>
                <w:sz w:val="20"/>
                <w:szCs w:val="20"/>
              </w:rPr>
            </w:pPr>
            <w:r>
              <w:rPr>
                <w:color w:val="000000"/>
                <w:sz w:val="20"/>
                <w:szCs w:val="20"/>
              </w:rPr>
              <w:t>Материал настроечных лаг</w:t>
            </w:r>
          </w:p>
        </w:tc>
        <w:tc>
          <w:tcPr>
            <w:tcW w:w="2540" w:type="dxa"/>
            <w:tcBorders>
              <w:top w:val="nil"/>
              <w:left w:val="nil"/>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сталь</w:t>
            </w:r>
          </w:p>
        </w:tc>
      </w:tr>
      <w:tr w:rsidR="006F02A4" w:rsidTr="003949DE">
        <w:trPr>
          <w:gridAfter w:val="1"/>
          <w:wAfter w:w="13" w:type="dxa"/>
          <w:trHeight w:val="300"/>
        </w:trPr>
        <w:tc>
          <w:tcPr>
            <w:tcW w:w="960" w:type="dxa"/>
            <w:tcBorders>
              <w:top w:val="nil"/>
              <w:left w:val="single" w:sz="4" w:space="0" w:color="auto"/>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5.3</w:t>
            </w:r>
          </w:p>
        </w:tc>
        <w:tc>
          <w:tcPr>
            <w:tcW w:w="10806" w:type="dxa"/>
            <w:tcBorders>
              <w:top w:val="nil"/>
              <w:left w:val="nil"/>
              <w:bottom w:val="single" w:sz="4" w:space="0" w:color="auto"/>
              <w:right w:val="single" w:sz="4" w:space="0" w:color="auto"/>
            </w:tcBorders>
            <w:vAlign w:val="center"/>
            <w:hideMark/>
          </w:tcPr>
          <w:p w:rsidR="006F02A4" w:rsidRDefault="006F02A4" w:rsidP="003949DE">
            <w:pPr>
              <w:jc w:val="both"/>
              <w:rPr>
                <w:color w:val="000000"/>
                <w:sz w:val="20"/>
                <w:szCs w:val="20"/>
              </w:rPr>
            </w:pPr>
            <w:r>
              <w:rPr>
                <w:color w:val="000000"/>
                <w:sz w:val="20"/>
                <w:szCs w:val="20"/>
              </w:rPr>
              <w:t>Настроечный ключ в комплекте</w:t>
            </w:r>
          </w:p>
        </w:tc>
        <w:tc>
          <w:tcPr>
            <w:tcW w:w="2540" w:type="dxa"/>
            <w:tcBorders>
              <w:top w:val="nil"/>
              <w:left w:val="nil"/>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наличие</w:t>
            </w:r>
          </w:p>
        </w:tc>
      </w:tr>
      <w:tr w:rsidR="006F02A4" w:rsidTr="003949DE">
        <w:trPr>
          <w:gridAfter w:val="1"/>
          <w:wAfter w:w="13" w:type="dxa"/>
          <w:trHeight w:val="300"/>
        </w:trPr>
        <w:tc>
          <w:tcPr>
            <w:tcW w:w="960" w:type="dxa"/>
            <w:tcBorders>
              <w:top w:val="nil"/>
              <w:left w:val="single" w:sz="4" w:space="0" w:color="auto"/>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5.4</w:t>
            </w:r>
          </w:p>
        </w:tc>
        <w:tc>
          <w:tcPr>
            <w:tcW w:w="10806" w:type="dxa"/>
            <w:tcBorders>
              <w:top w:val="nil"/>
              <w:left w:val="nil"/>
              <w:bottom w:val="single" w:sz="4" w:space="0" w:color="auto"/>
              <w:right w:val="single" w:sz="4" w:space="0" w:color="auto"/>
            </w:tcBorders>
            <w:vAlign w:val="center"/>
            <w:hideMark/>
          </w:tcPr>
          <w:p w:rsidR="006F02A4" w:rsidRDefault="006F02A4" w:rsidP="003949DE">
            <w:pPr>
              <w:jc w:val="both"/>
              <w:rPr>
                <w:color w:val="000000"/>
                <w:sz w:val="20"/>
                <w:szCs w:val="20"/>
              </w:rPr>
            </w:pPr>
            <w:r>
              <w:rPr>
                <w:color w:val="000000"/>
                <w:sz w:val="20"/>
                <w:szCs w:val="20"/>
              </w:rPr>
              <w:t>Нескользящие ножки с резиновыми накладками.</w:t>
            </w:r>
          </w:p>
        </w:tc>
        <w:tc>
          <w:tcPr>
            <w:tcW w:w="2540" w:type="dxa"/>
            <w:tcBorders>
              <w:top w:val="nil"/>
              <w:left w:val="nil"/>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наличие</w:t>
            </w:r>
          </w:p>
        </w:tc>
      </w:tr>
      <w:tr w:rsidR="006F02A4" w:rsidTr="003949DE">
        <w:trPr>
          <w:gridAfter w:val="1"/>
          <w:wAfter w:w="13" w:type="dxa"/>
          <w:trHeight w:val="300"/>
        </w:trPr>
        <w:tc>
          <w:tcPr>
            <w:tcW w:w="960" w:type="dxa"/>
            <w:tcBorders>
              <w:top w:val="nil"/>
              <w:left w:val="single" w:sz="4" w:space="0" w:color="auto"/>
              <w:bottom w:val="single" w:sz="4" w:space="0" w:color="auto"/>
              <w:right w:val="single" w:sz="4" w:space="0" w:color="auto"/>
            </w:tcBorders>
            <w:vAlign w:val="center"/>
            <w:hideMark/>
          </w:tcPr>
          <w:p w:rsidR="006F02A4" w:rsidRDefault="006F02A4" w:rsidP="003949DE">
            <w:pPr>
              <w:jc w:val="center"/>
              <w:rPr>
                <w:b/>
                <w:bCs/>
                <w:color w:val="000000"/>
                <w:sz w:val="20"/>
                <w:szCs w:val="20"/>
              </w:rPr>
            </w:pPr>
            <w:r>
              <w:rPr>
                <w:b/>
                <w:bCs/>
                <w:color w:val="000000"/>
                <w:sz w:val="20"/>
                <w:szCs w:val="20"/>
              </w:rPr>
              <w:t>6</w:t>
            </w:r>
          </w:p>
        </w:tc>
        <w:tc>
          <w:tcPr>
            <w:tcW w:w="10806" w:type="dxa"/>
            <w:tcBorders>
              <w:top w:val="nil"/>
              <w:left w:val="nil"/>
              <w:bottom w:val="single" w:sz="4" w:space="0" w:color="auto"/>
              <w:right w:val="single" w:sz="4" w:space="0" w:color="auto"/>
            </w:tcBorders>
            <w:noWrap/>
            <w:vAlign w:val="center"/>
            <w:hideMark/>
          </w:tcPr>
          <w:p w:rsidR="006F02A4" w:rsidRDefault="006F02A4" w:rsidP="003949DE">
            <w:pPr>
              <w:rPr>
                <w:b/>
                <w:bCs/>
                <w:color w:val="000000"/>
                <w:sz w:val="20"/>
                <w:szCs w:val="20"/>
              </w:rPr>
            </w:pPr>
            <w:r>
              <w:rPr>
                <w:b/>
                <w:bCs/>
                <w:color w:val="000000"/>
                <w:sz w:val="20"/>
                <w:szCs w:val="20"/>
              </w:rPr>
              <w:t>Маракасы</w:t>
            </w:r>
          </w:p>
        </w:tc>
        <w:tc>
          <w:tcPr>
            <w:tcW w:w="2540" w:type="dxa"/>
            <w:tcBorders>
              <w:top w:val="nil"/>
              <w:left w:val="nil"/>
              <w:bottom w:val="single" w:sz="4" w:space="0" w:color="auto"/>
              <w:right w:val="single" w:sz="4" w:space="0" w:color="auto"/>
            </w:tcBorders>
            <w:noWrap/>
            <w:vAlign w:val="bottom"/>
            <w:hideMark/>
          </w:tcPr>
          <w:p w:rsidR="006F02A4" w:rsidRDefault="006F02A4" w:rsidP="003949DE">
            <w:pPr>
              <w:rPr>
                <w:rFonts w:ascii="Calibri" w:hAnsi="Calibri" w:cs="Calibri"/>
                <w:color w:val="000000"/>
              </w:rPr>
            </w:pPr>
            <w:r>
              <w:rPr>
                <w:rFonts w:ascii="Calibri" w:hAnsi="Calibri" w:cs="Calibri"/>
                <w:color w:val="000000"/>
              </w:rPr>
              <w:t> </w:t>
            </w:r>
          </w:p>
        </w:tc>
      </w:tr>
      <w:tr w:rsidR="006F02A4" w:rsidTr="003949DE">
        <w:trPr>
          <w:gridAfter w:val="1"/>
          <w:wAfter w:w="13" w:type="dxa"/>
          <w:trHeight w:val="300"/>
        </w:trPr>
        <w:tc>
          <w:tcPr>
            <w:tcW w:w="960" w:type="dxa"/>
            <w:tcBorders>
              <w:top w:val="nil"/>
              <w:left w:val="single" w:sz="4" w:space="0" w:color="auto"/>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6.1</w:t>
            </w:r>
          </w:p>
        </w:tc>
        <w:tc>
          <w:tcPr>
            <w:tcW w:w="10806" w:type="dxa"/>
            <w:tcBorders>
              <w:top w:val="nil"/>
              <w:left w:val="nil"/>
              <w:bottom w:val="single" w:sz="4" w:space="0" w:color="auto"/>
              <w:right w:val="single" w:sz="4" w:space="0" w:color="auto"/>
            </w:tcBorders>
            <w:vAlign w:val="center"/>
            <w:hideMark/>
          </w:tcPr>
          <w:p w:rsidR="006F02A4" w:rsidRDefault="006F02A4" w:rsidP="003949DE">
            <w:pPr>
              <w:jc w:val="both"/>
              <w:rPr>
                <w:color w:val="000000"/>
                <w:sz w:val="20"/>
                <w:szCs w:val="20"/>
              </w:rPr>
            </w:pPr>
            <w:r>
              <w:rPr>
                <w:color w:val="000000"/>
                <w:sz w:val="20"/>
                <w:szCs w:val="20"/>
              </w:rPr>
              <w:t>Материал изготовления</w:t>
            </w:r>
            <w:r>
              <w:rPr>
                <w:rFonts w:ascii="&amp;quot" w:hAnsi="&amp;quot"/>
                <w:color w:val="2F2F2F"/>
              </w:rPr>
              <w:t xml:space="preserve"> </w:t>
            </w:r>
          </w:p>
        </w:tc>
        <w:tc>
          <w:tcPr>
            <w:tcW w:w="2540" w:type="dxa"/>
            <w:tcBorders>
              <w:top w:val="nil"/>
              <w:left w:val="nil"/>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пластик</w:t>
            </w:r>
          </w:p>
        </w:tc>
      </w:tr>
      <w:tr w:rsidR="006F02A4" w:rsidTr="003949DE">
        <w:trPr>
          <w:gridAfter w:val="1"/>
          <w:wAfter w:w="13" w:type="dxa"/>
          <w:trHeight w:val="300"/>
        </w:trPr>
        <w:tc>
          <w:tcPr>
            <w:tcW w:w="960" w:type="dxa"/>
            <w:tcBorders>
              <w:top w:val="nil"/>
              <w:left w:val="single" w:sz="4" w:space="0" w:color="auto"/>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6.2</w:t>
            </w:r>
          </w:p>
        </w:tc>
        <w:tc>
          <w:tcPr>
            <w:tcW w:w="10806" w:type="dxa"/>
            <w:tcBorders>
              <w:top w:val="nil"/>
              <w:left w:val="nil"/>
              <w:bottom w:val="single" w:sz="4" w:space="0" w:color="auto"/>
              <w:right w:val="single" w:sz="4" w:space="0" w:color="auto"/>
            </w:tcBorders>
            <w:vAlign w:val="center"/>
            <w:hideMark/>
          </w:tcPr>
          <w:p w:rsidR="006F02A4" w:rsidRDefault="006F02A4" w:rsidP="003949DE">
            <w:pPr>
              <w:jc w:val="both"/>
              <w:rPr>
                <w:color w:val="000000"/>
                <w:sz w:val="20"/>
                <w:szCs w:val="20"/>
              </w:rPr>
            </w:pPr>
            <w:r>
              <w:rPr>
                <w:color w:val="000000"/>
                <w:sz w:val="20"/>
                <w:szCs w:val="20"/>
              </w:rPr>
              <w:t>Материал изготовления ручки</w:t>
            </w:r>
          </w:p>
        </w:tc>
        <w:tc>
          <w:tcPr>
            <w:tcW w:w="2540" w:type="dxa"/>
            <w:tcBorders>
              <w:top w:val="nil"/>
              <w:left w:val="nil"/>
              <w:bottom w:val="single" w:sz="4" w:space="0" w:color="auto"/>
              <w:right w:val="single" w:sz="4" w:space="0" w:color="auto"/>
            </w:tcBorders>
            <w:vAlign w:val="center"/>
            <w:hideMark/>
          </w:tcPr>
          <w:p w:rsidR="006F02A4" w:rsidRDefault="006F02A4" w:rsidP="003949DE">
            <w:pPr>
              <w:jc w:val="center"/>
              <w:rPr>
                <w:color w:val="000000"/>
                <w:sz w:val="20"/>
                <w:szCs w:val="20"/>
              </w:rPr>
            </w:pPr>
            <w:r>
              <w:rPr>
                <w:color w:val="000000"/>
                <w:sz w:val="20"/>
                <w:szCs w:val="20"/>
              </w:rPr>
              <w:t>дуб</w:t>
            </w:r>
          </w:p>
        </w:tc>
      </w:tr>
    </w:tbl>
    <w:p w:rsidR="006F02A4" w:rsidRDefault="006F02A4" w:rsidP="006F02A4">
      <w:pPr>
        <w:spacing w:line="240" w:lineRule="auto"/>
        <w:jc w:val="both"/>
        <w:rPr>
          <w:rFonts w:ascii="Times New Roman" w:hAnsi="Times New Roman" w:cs="Times New Roman"/>
          <w:sz w:val="24"/>
          <w:szCs w:val="24"/>
        </w:rPr>
      </w:pPr>
      <w:bookmarkStart w:id="0" w:name="_GoBack"/>
      <w:bookmarkEnd w:id="0"/>
    </w:p>
    <w:sectPr w:rsidR="006F02A4" w:rsidSect="006F02A4">
      <w:headerReference w:type="default" r:id="rId8"/>
      <w:headerReference w:type="first" r:id="rId9"/>
      <w:pgSz w:w="16838" w:h="11906" w:orient="landscape"/>
      <w:pgMar w:top="1080" w:right="1440" w:bottom="1080" w:left="1440"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D7A" w:rsidRDefault="00AC2D7A" w:rsidP="00D5240B">
      <w:pPr>
        <w:spacing w:after="0" w:line="240" w:lineRule="auto"/>
      </w:pPr>
      <w:r>
        <w:separator/>
      </w:r>
    </w:p>
  </w:endnote>
  <w:endnote w:type="continuationSeparator" w:id="0">
    <w:p w:rsidR="00AC2D7A" w:rsidRDefault="00AC2D7A" w:rsidP="00D52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DejaVu Sans">
    <w:charset w:val="CC"/>
    <w:family w:val="swiss"/>
    <w:pitch w:val="variable"/>
    <w:sig w:usb0="E7002EFF" w:usb1="D200FDFF" w:usb2="0A246029" w:usb3="00000000" w:csb0="000001FF" w:csb1="00000000"/>
  </w:font>
  <w:font w:name="Lohit Hindi">
    <w:altName w:val="MS Gothic"/>
    <w:charset w:val="80"/>
    <w:family w:val="auto"/>
    <w:pitch w:val="variable"/>
  </w:font>
  <w:font w:name="Mangal">
    <w:panose1 w:val="02040503050203030202"/>
    <w:charset w:val="00"/>
    <w:family w:val="roman"/>
    <w:pitch w:val="variable"/>
    <w:sig w:usb0="00008003" w:usb1="00000000" w:usb2="00000000" w:usb3="00000000" w:csb0="00000001" w:csb1="00000000"/>
  </w:font>
  <w:font w:name="Liberation Serif">
    <w:charset w:val="CC"/>
    <w:family w:val="roman"/>
    <w:pitch w:val="variable"/>
    <w:sig w:usb0="E0000AFF" w:usb1="500078FF" w:usb2="00000021" w:usb3="00000000" w:csb0="000001BF" w:csb1="00000000"/>
  </w:font>
  <w:font w:name="FreeSans">
    <w:altName w:val="Times New Roman"/>
    <w:charset w:val="01"/>
    <w:family w:val="auto"/>
    <w:pitch w:val="variable"/>
  </w:font>
  <w:font w:name="Liberation Serif;Times New Roma">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Liberation Mono">
    <w:altName w:val="Courier New"/>
    <w:charset w:val="01"/>
    <w:family w:val="modern"/>
    <w:pitch w:val="default"/>
  </w:font>
  <w:font w:name="Droid Sans Fallback">
    <w:altName w:val="Times New Roman"/>
    <w:charset w:val="01"/>
    <w:family w:val="auto"/>
    <w:pitch w:val="variable"/>
  </w:font>
  <w:font w:name="&amp;quo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D7A" w:rsidRDefault="00AC2D7A" w:rsidP="00D5240B">
      <w:pPr>
        <w:spacing w:after="0" w:line="240" w:lineRule="auto"/>
      </w:pPr>
      <w:r>
        <w:separator/>
      </w:r>
    </w:p>
  </w:footnote>
  <w:footnote w:type="continuationSeparator" w:id="0">
    <w:p w:rsidR="00AC2D7A" w:rsidRDefault="00AC2D7A" w:rsidP="00D52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219" w:rsidRDefault="005F0219">
    <w:pPr>
      <w:pStyle w:val="a4"/>
    </w:pPr>
  </w:p>
  <w:p w:rsidR="005F0219" w:rsidRDefault="005F021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219" w:rsidRPr="000B1C60" w:rsidRDefault="005F0219" w:rsidP="00417FF7">
    <w:pPr>
      <w:pStyle w:val="a4"/>
      <w:jc w:val="center"/>
      <w:rPr>
        <w:b/>
        <w:color w:val="1F497D" w:themeColor="text2"/>
        <w:sz w:val="34"/>
        <w:szCs w:val="34"/>
      </w:rPr>
    </w:pPr>
    <w:r>
      <w:rPr>
        <w:b/>
        <w:noProof/>
        <w:color w:val="1F497D" w:themeColor="text2"/>
        <w:sz w:val="36"/>
        <w:szCs w:val="36"/>
      </w:rPr>
      <w:drawing>
        <wp:anchor distT="0" distB="0" distL="114300" distR="114300" simplePos="0" relativeHeight="251658240" behindDoc="0" locked="0" layoutInCell="1" allowOverlap="1" wp14:anchorId="2B00E885" wp14:editId="5CE50E22">
          <wp:simplePos x="0" y="0"/>
          <wp:positionH relativeFrom="column">
            <wp:posOffset>31115</wp:posOffset>
          </wp:positionH>
          <wp:positionV relativeFrom="paragraph">
            <wp:posOffset>-189230</wp:posOffset>
          </wp:positionV>
          <wp:extent cx="1524000" cy="1752600"/>
          <wp:effectExtent l="0" t="0" r="0" b="0"/>
          <wp:wrapNone/>
          <wp:docPr id="1" name="Рисунок 2" descr="Логотип Система Весь мир в рука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тип Система Весь мир в руках.jpg"/>
                  <pic:cNvPicPr/>
                </pic:nvPicPr>
                <pic:blipFill>
                  <a:blip r:embed="rId1">
                    <a:clrChange>
                      <a:clrFrom>
                        <a:srgbClr val="000000">
                          <a:alpha val="0"/>
                        </a:srgbClr>
                      </a:clrFrom>
                      <a:clrTo>
                        <a:srgbClr val="000000">
                          <a:alpha val="0"/>
                        </a:srgbClr>
                      </a:clrTo>
                    </a:clrChange>
                    <a:lum bright="-20000" contrast="-10000"/>
                  </a:blip>
                  <a:stretch>
                    <a:fillRect/>
                  </a:stretch>
                </pic:blipFill>
                <pic:spPr>
                  <a:xfrm>
                    <a:off x="0" y="0"/>
                    <a:ext cx="1524000" cy="1752600"/>
                  </a:xfrm>
                  <a:prstGeom prst="rect">
                    <a:avLst/>
                  </a:prstGeom>
                </pic:spPr>
              </pic:pic>
            </a:graphicData>
          </a:graphic>
        </wp:anchor>
      </w:drawing>
    </w:r>
    <w:r w:rsidRPr="00417FF7">
      <w:rPr>
        <w:b/>
        <w:color w:val="1F497D" w:themeColor="text2"/>
        <w:sz w:val="36"/>
        <w:szCs w:val="36"/>
      </w:rPr>
      <w:t xml:space="preserve">                          </w:t>
    </w:r>
    <w:r w:rsidRPr="000B1C60">
      <w:rPr>
        <w:b/>
        <w:color w:val="1F497D" w:themeColor="text2"/>
        <w:sz w:val="34"/>
        <w:szCs w:val="34"/>
      </w:rPr>
      <w:t>Общество с ограниченной ответственностью</w:t>
    </w:r>
  </w:p>
  <w:p w:rsidR="005F0219" w:rsidRPr="000B1C60" w:rsidRDefault="005F0219" w:rsidP="00417FF7">
    <w:pPr>
      <w:pStyle w:val="a4"/>
      <w:jc w:val="center"/>
      <w:rPr>
        <w:b/>
        <w:color w:val="1F497D" w:themeColor="text2"/>
        <w:sz w:val="34"/>
        <w:szCs w:val="34"/>
      </w:rPr>
    </w:pPr>
    <w:r w:rsidRPr="000B1C60">
      <w:rPr>
        <w:b/>
        <w:color w:val="1F497D" w:themeColor="text2"/>
        <w:sz w:val="34"/>
        <w:szCs w:val="34"/>
      </w:rPr>
      <w:t xml:space="preserve">                         «Система»</w:t>
    </w:r>
  </w:p>
  <w:p w:rsidR="005F0219" w:rsidRPr="002D68FC" w:rsidRDefault="005F0219" w:rsidP="00401BDB">
    <w:pPr>
      <w:pStyle w:val="a4"/>
      <w:ind w:left="2835"/>
      <w:jc w:val="both"/>
      <w:rPr>
        <w:color w:val="1F497D" w:themeColor="text2"/>
        <w:sz w:val="20"/>
        <w:szCs w:val="20"/>
      </w:rPr>
    </w:pPr>
    <w:r w:rsidRPr="002D68FC">
      <w:rPr>
        <w:color w:val="1F497D" w:themeColor="text2"/>
        <w:sz w:val="20"/>
        <w:szCs w:val="20"/>
      </w:rPr>
      <w:t>299014 Россия, г. Севастополь, ул. Рыбаков, 5-А оф.0103</w:t>
    </w:r>
  </w:p>
  <w:p w:rsidR="005F0219" w:rsidRPr="002D68FC" w:rsidRDefault="005F0219" w:rsidP="00401BDB">
    <w:pPr>
      <w:pStyle w:val="a4"/>
      <w:ind w:left="2835"/>
      <w:jc w:val="both"/>
      <w:rPr>
        <w:color w:val="1F497D" w:themeColor="text2"/>
        <w:sz w:val="20"/>
        <w:szCs w:val="20"/>
      </w:rPr>
    </w:pPr>
    <w:r w:rsidRPr="002D68FC">
      <w:rPr>
        <w:color w:val="1F497D" w:themeColor="text2"/>
        <w:sz w:val="20"/>
        <w:szCs w:val="20"/>
      </w:rPr>
      <w:t>ИНН/КПП 9201002903/920101001  ОГРН 1149204008788</w:t>
    </w:r>
  </w:p>
  <w:p w:rsidR="005F0219" w:rsidRPr="009F0AB0" w:rsidRDefault="005F0219" w:rsidP="00A8030C">
    <w:pPr>
      <w:pStyle w:val="a4"/>
      <w:ind w:left="2835"/>
      <w:jc w:val="both"/>
      <w:rPr>
        <w:color w:val="1F497D" w:themeColor="text2"/>
        <w:sz w:val="20"/>
        <w:szCs w:val="20"/>
      </w:rPr>
    </w:pPr>
    <w:r>
      <w:rPr>
        <w:color w:val="1F497D" w:themeColor="text2"/>
        <w:sz w:val="20"/>
        <w:szCs w:val="20"/>
      </w:rPr>
      <w:t>р/</w:t>
    </w:r>
    <w:proofErr w:type="spellStart"/>
    <w:proofErr w:type="gramStart"/>
    <w:r>
      <w:rPr>
        <w:color w:val="1F497D" w:themeColor="text2"/>
        <w:sz w:val="20"/>
        <w:szCs w:val="20"/>
      </w:rPr>
      <w:t>сч</w:t>
    </w:r>
    <w:proofErr w:type="spellEnd"/>
    <w:r>
      <w:rPr>
        <w:color w:val="1F497D" w:themeColor="text2"/>
        <w:sz w:val="20"/>
        <w:szCs w:val="20"/>
      </w:rPr>
      <w:t>.:</w:t>
    </w:r>
    <w:proofErr w:type="gramEnd"/>
    <w:r>
      <w:rPr>
        <w:color w:val="1F497D" w:themeColor="text2"/>
        <w:sz w:val="20"/>
        <w:szCs w:val="20"/>
      </w:rPr>
      <w:t xml:space="preserve"> </w:t>
    </w:r>
    <w:r w:rsidRPr="001F5EA4">
      <w:rPr>
        <w:rFonts w:eastAsia="Times New Roman"/>
        <w:color w:val="365F91" w:themeColor="accent1" w:themeShade="BF"/>
        <w:sz w:val="20"/>
        <w:szCs w:val="20"/>
      </w:rPr>
      <w:t>40702810802270005906</w:t>
    </w:r>
    <w:r>
      <w:rPr>
        <w:color w:val="365F91" w:themeColor="accent1" w:themeShade="BF"/>
        <w:sz w:val="20"/>
        <w:szCs w:val="20"/>
      </w:rPr>
      <w:t xml:space="preserve"> </w:t>
    </w:r>
    <w:r w:rsidRPr="009F0AB0">
      <w:rPr>
        <w:rFonts w:eastAsia="Times New Roman" w:cs="Times New Roman"/>
        <w:color w:val="1F497D" w:themeColor="text2"/>
        <w:sz w:val="20"/>
        <w:szCs w:val="20"/>
      </w:rPr>
      <w:t>Точка ПАО Банка «ФК Открытие»</w:t>
    </w:r>
  </w:p>
  <w:p w:rsidR="005F0219" w:rsidRDefault="005F0219" w:rsidP="00A8030C">
    <w:pPr>
      <w:pStyle w:val="a4"/>
      <w:ind w:left="2835"/>
      <w:jc w:val="both"/>
      <w:rPr>
        <w:rFonts w:eastAsia="Times New Roman" w:cs="Times New Roman"/>
        <w:color w:val="1F497D" w:themeColor="text2"/>
        <w:sz w:val="20"/>
        <w:szCs w:val="20"/>
      </w:rPr>
    </w:pPr>
    <w:r w:rsidRPr="009F0AB0">
      <w:rPr>
        <w:color w:val="1F497D" w:themeColor="text2"/>
        <w:sz w:val="20"/>
        <w:szCs w:val="20"/>
      </w:rPr>
      <w:t xml:space="preserve">БИК </w:t>
    </w:r>
    <w:r w:rsidRPr="009F0AB0">
      <w:rPr>
        <w:rFonts w:eastAsia="Times New Roman" w:cs="Times New Roman"/>
        <w:color w:val="1F497D" w:themeColor="text2"/>
        <w:sz w:val="20"/>
        <w:szCs w:val="20"/>
      </w:rPr>
      <w:t xml:space="preserve">044525999 </w:t>
    </w:r>
    <w:proofErr w:type="spellStart"/>
    <w:r w:rsidRPr="009F0AB0">
      <w:rPr>
        <w:color w:val="1F497D" w:themeColor="text2"/>
        <w:sz w:val="20"/>
        <w:szCs w:val="20"/>
      </w:rPr>
      <w:t>к.сч</w:t>
    </w:r>
    <w:proofErr w:type="spellEnd"/>
    <w:r w:rsidRPr="009F0AB0">
      <w:rPr>
        <w:color w:val="1F497D" w:themeColor="text2"/>
        <w:sz w:val="20"/>
        <w:szCs w:val="20"/>
      </w:rPr>
      <w:t xml:space="preserve">.: </w:t>
    </w:r>
    <w:r w:rsidRPr="009F0AB0">
      <w:rPr>
        <w:rFonts w:eastAsia="Times New Roman" w:cs="Times New Roman"/>
        <w:color w:val="1F497D" w:themeColor="text2"/>
        <w:sz w:val="20"/>
        <w:szCs w:val="20"/>
      </w:rPr>
      <w:t>30101810845250000999</w:t>
    </w:r>
  </w:p>
  <w:p w:rsidR="005F0219" w:rsidRPr="00145942" w:rsidRDefault="005F0219" w:rsidP="00A8030C">
    <w:pPr>
      <w:pStyle w:val="a4"/>
      <w:ind w:left="2835"/>
      <w:jc w:val="both"/>
      <w:rPr>
        <w:color w:val="1F497D" w:themeColor="text2"/>
        <w:sz w:val="20"/>
        <w:szCs w:val="20"/>
      </w:rPr>
    </w:pPr>
    <w:r>
      <w:rPr>
        <w:color w:val="1F497D" w:themeColor="text2"/>
        <w:sz w:val="20"/>
        <w:szCs w:val="20"/>
      </w:rPr>
      <w:t>Тел</w:t>
    </w:r>
    <w:r w:rsidRPr="00145942">
      <w:rPr>
        <w:color w:val="1F497D" w:themeColor="text2"/>
        <w:sz w:val="20"/>
        <w:szCs w:val="20"/>
      </w:rPr>
      <w:t>.: +7 (978) 748 11 62,  +7 (978) 108 09 11</w:t>
    </w:r>
  </w:p>
  <w:p w:rsidR="005F0219" w:rsidRPr="00EB6D1F" w:rsidRDefault="005F0219" w:rsidP="00401BDB">
    <w:pPr>
      <w:pStyle w:val="a4"/>
      <w:ind w:left="2835"/>
      <w:jc w:val="both"/>
      <w:rPr>
        <w:sz w:val="20"/>
        <w:szCs w:val="20"/>
        <w:lang w:val="en-US"/>
      </w:rPr>
    </w:pPr>
    <w:proofErr w:type="gramStart"/>
    <w:r w:rsidRPr="002D68FC">
      <w:rPr>
        <w:rFonts w:cs="Tahoma"/>
        <w:color w:val="1F497D" w:themeColor="text2"/>
        <w:sz w:val="20"/>
        <w:szCs w:val="20"/>
        <w:lang w:val="en-US"/>
      </w:rPr>
      <w:t>e</w:t>
    </w:r>
    <w:r w:rsidRPr="00EB6D1F">
      <w:rPr>
        <w:rFonts w:cs="Tahoma"/>
        <w:color w:val="1F497D" w:themeColor="text2"/>
        <w:sz w:val="20"/>
        <w:szCs w:val="20"/>
        <w:lang w:val="en-US"/>
      </w:rPr>
      <w:t>-</w:t>
    </w:r>
    <w:r w:rsidRPr="002D68FC">
      <w:rPr>
        <w:rFonts w:cs="Tahoma"/>
        <w:color w:val="1F497D" w:themeColor="text2"/>
        <w:sz w:val="20"/>
        <w:szCs w:val="20"/>
        <w:lang w:val="en-US"/>
      </w:rPr>
      <w:t>mail</w:t>
    </w:r>
    <w:proofErr w:type="gramEnd"/>
    <w:r w:rsidRPr="00EB6D1F">
      <w:rPr>
        <w:rFonts w:cs="Tahoma"/>
        <w:color w:val="1F497D" w:themeColor="text2"/>
        <w:sz w:val="20"/>
        <w:szCs w:val="20"/>
        <w:lang w:val="en-US"/>
      </w:rPr>
      <w:t xml:space="preserve">: </w:t>
    </w:r>
    <w:hyperlink r:id="rId2" w:history="1">
      <w:r w:rsidRPr="00443964">
        <w:rPr>
          <w:rStyle w:val="aa"/>
          <w:rFonts w:cs="Tahoma"/>
          <w:sz w:val="20"/>
          <w:szCs w:val="20"/>
          <w:lang w:val="en-US"/>
        </w:rPr>
        <w:t>info</w:t>
      </w:r>
      <w:r w:rsidRPr="00EB6D1F">
        <w:rPr>
          <w:rStyle w:val="aa"/>
          <w:rFonts w:cs="Tahoma"/>
          <w:sz w:val="20"/>
          <w:szCs w:val="20"/>
          <w:lang w:val="en-US"/>
        </w:rPr>
        <w:t>@</w:t>
      </w:r>
      <w:r w:rsidRPr="00443964">
        <w:rPr>
          <w:rStyle w:val="aa"/>
          <w:rFonts w:cs="Tahoma"/>
          <w:sz w:val="20"/>
          <w:szCs w:val="20"/>
          <w:lang w:val="en-US"/>
        </w:rPr>
        <w:t>sev</w:t>
      </w:r>
      <w:r w:rsidRPr="00EB6D1F">
        <w:rPr>
          <w:rStyle w:val="aa"/>
          <w:rFonts w:cs="Tahoma"/>
          <w:sz w:val="20"/>
          <w:szCs w:val="20"/>
          <w:lang w:val="en-US"/>
        </w:rPr>
        <w:t>-</w:t>
      </w:r>
      <w:r w:rsidRPr="00443964">
        <w:rPr>
          <w:rStyle w:val="aa"/>
          <w:rFonts w:cs="Tahoma"/>
          <w:sz w:val="20"/>
          <w:szCs w:val="20"/>
          <w:lang w:val="en-US"/>
        </w:rPr>
        <w:t>system</w:t>
      </w:r>
      <w:r w:rsidRPr="00EB6D1F">
        <w:rPr>
          <w:rStyle w:val="aa"/>
          <w:rFonts w:cs="Tahoma"/>
          <w:sz w:val="20"/>
          <w:szCs w:val="20"/>
          <w:lang w:val="en-US"/>
        </w:rPr>
        <w:t>.</w:t>
      </w:r>
      <w:r w:rsidRPr="00443964">
        <w:rPr>
          <w:rStyle w:val="aa"/>
          <w:rFonts w:cs="Tahoma"/>
          <w:sz w:val="20"/>
          <w:szCs w:val="20"/>
          <w:lang w:val="en-US"/>
        </w:rPr>
        <w:t>ru</w:t>
      </w:r>
    </w:hyperlink>
    <w:r w:rsidRPr="00EB6D1F">
      <w:rPr>
        <w:rFonts w:cs="Tahoma"/>
        <w:sz w:val="20"/>
        <w:szCs w:val="20"/>
        <w:lang w:val="en-US"/>
      </w:rPr>
      <w:t xml:space="preserve">  </w:t>
    </w:r>
    <w:hyperlink r:id="rId3" w:history="1">
      <w:r w:rsidRPr="00443964">
        <w:rPr>
          <w:rStyle w:val="aa"/>
          <w:rFonts w:cs="Tahoma"/>
          <w:sz w:val="20"/>
          <w:szCs w:val="20"/>
          <w:lang w:val="en-US"/>
        </w:rPr>
        <w:t>www</w:t>
      </w:r>
      <w:r w:rsidRPr="00EB6D1F">
        <w:rPr>
          <w:rStyle w:val="aa"/>
          <w:rFonts w:cs="Tahoma"/>
          <w:sz w:val="20"/>
          <w:szCs w:val="20"/>
          <w:lang w:val="en-US"/>
        </w:rPr>
        <w:t>.</w:t>
      </w:r>
      <w:r w:rsidRPr="00443964">
        <w:rPr>
          <w:rStyle w:val="aa"/>
          <w:rFonts w:cs="Tahoma"/>
          <w:sz w:val="20"/>
          <w:szCs w:val="20"/>
          <w:lang w:val="en-US"/>
        </w:rPr>
        <w:t>sev</w:t>
      </w:r>
      <w:r w:rsidRPr="00EB6D1F">
        <w:rPr>
          <w:rStyle w:val="aa"/>
          <w:rFonts w:cs="Tahoma"/>
          <w:sz w:val="20"/>
          <w:szCs w:val="20"/>
          <w:lang w:val="en-US"/>
        </w:rPr>
        <w:t>-</w:t>
      </w:r>
      <w:r w:rsidRPr="00443964">
        <w:rPr>
          <w:rStyle w:val="aa"/>
          <w:rFonts w:cs="Tahoma"/>
          <w:sz w:val="20"/>
          <w:szCs w:val="20"/>
          <w:lang w:val="en-US"/>
        </w:rPr>
        <w:t>system</w:t>
      </w:r>
      <w:r w:rsidRPr="00EB6D1F">
        <w:rPr>
          <w:rStyle w:val="aa"/>
          <w:rFonts w:cs="Tahoma"/>
          <w:sz w:val="20"/>
          <w:szCs w:val="20"/>
          <w:lang w:val="en-US"/>
        </w:rPr>
        <w:t>.</w:t>
      </w:r>
      <w:r w:rsidRPr="00443964">
        <w:rPr>
          <w:rStyle w:val="aa"/>
          <w:rFonts w:cs="Tahoma"/>
          <w:sz w:val="20"/>
          <w:szCs w:val="20"/>
          <w:lang w:val="en-US"/>
        </w:rPr>
        <w:t>ru</w:t>
      </w:r>
    </w:hyperlink>
    <w:r w:rsidRPr="00EB6D1F">
      <w:rPr>
        <w:rFonts w:cs="Tahoma"/>
        <w:sz w:val="20"/>
        <w:szCs w:val="20"/>
        <w:lang w:val="en-US"/>
      </w:rPr>
      <w:t xml:space="preserve"> </w:t>
    </w:r>
  </w:p>
  <w:p w:rsidR="005F0219" w:rsidRPr="00417FF7" w:rsidRDefault="005F0219" w:rsidP="00417FF7">
    <w:pPr>
      <w:pStyle w:val="a4"/>
      <w:ind w:left="2410"/>
      <w:jc w:val="both"/>
      <w:rPr>
        <w:color w:val="1F497D" w:themeColor="text2"/>
      </w:rPr>
    </w:pPr>
    <w:r>
      <w:rPr>
        <w:noProof/>
        <w:color w:val="1F497D" w:themeColor="text2"/>
      </w:rPr>
      <mc:AlternateContent>
        <mc:Choice Requires="wps">
          <w:drawing>
            <wp:anchor distT="0" distB="0" distL="114300" distR="114300" simplePos="0" relativeHeight="251659264" behindDoc="0" locked="0" layoutInCell="1" allowOverlap="1" wp14:anchorId="5A5C03B2" wp14:editId="1706993C">
              <wp:simplePos x="0" y="0"/>
              <wp:positionH relativeFrom="column">
                <wp:posOffset>-140335</wp:posOffset>
              </wp:positionH>
              <wp:positionV relativeFrom="paragraph">
                <wp:posOffset>99060</wp:posOffset>
              </wp:positionV>
              <wp:extent cx="6667500" cy="0"/>
              <wp:effectExtent l="12065" t="13335" r="16510" b="1524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0" cy="0"/>
                      </a:xfrm>
                      <a:prstGeom prst="straightConnector1">
                        <a:avLst/>
                      </a:prstGeom>
                      <a:noFill/>
                      <a:ln w="19050">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D40C26" id="_x0000_t32" coordsize="21600,21600" o:spt="32" o:oned="t" path="m,l21600,21600e" filled="f">
              <v:path arrowok="t" fillok="f" o:connecttype="none"/>
              <o:lock v:ext="edit" shapetype="t"/>
            </v:shapetype>
            <v:shape id="AutoShape 4" o:spid="_x0000_s1026" type="#_x0000_t32" style="position:absolute;margin-left:-11.05pt;margin-top:7.8pt;width: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" strokecolor="#1f497d [3215]"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0000008"/>
    <w:multiLevelType w:val="singleLevel"/>
    <w:tmpl w:val="00000008"/>
    <w:name w:val="WW8Num8"/>
    <w:lvl w:ilvl="0">
      <w:start w:val="1"/>
      <w:numFmt w:val="decimal"/>
      <w:lvlText w:val="%1)"/>
      <w:lvlJc w:val="left"/>
      <w:pPr>
        <w:tabs>
          <w:tab w:val="num" w:pos="0"/>
        </w:tabs>
        <w:ind w:left="720" w:hanging="360"/>
      </w:pPr>
      <w:rPr>
        <w:rFonts w:hint="default"/>
        <w:sz w:val="22"/>
        <w:szCs w:val="22"/>
      </w:rPr>
    </w:lvl>
  </w:abstractNum>
  <w:abstractNum w:abstractNumId="2">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sz w:val="22"/>
        <w:szCs w:val="22"/>
      </w:rPr>
    </w:lvl>
  </w:abstractNum>
  <w:abstractNum w:abstractNumId="3">
    <w:nsid w:val="01CE7877"/>
    <w:multiLevelType w:val="multilevel"/>
    <w:tmpl w:val="B9DEFF70"/>
    <w:styleLink w:val="WW8Num12"/>
    <w:lvl w:ilvl="0">
      <w:start w:val="1"/>
      <w:numFmt w:val="decimal"/>
      <w:lvlText w:val="%1."/>
      <w:lvlJc w:val="left"/>
      <w:pPr>
        <w:ind w:left="3196" w:hanging="360"/>
      </w:pPr>
    </w:lvl>
    <w:lvl w:ilvl="1">
      <w:start w:val="1"/>
      <w:numFmt w:val="upperRoman"/>
      <w:lvlText w:val="%2."/>
      <w:lvlJc w:val="left"/>
      <w:pPr>
        <w:ind w:left="1288" w:hanging="720"/>
      </w:pPr>
      <w:rPr>
        <w:b/>
        <w:bCs/>
        <w:sz w:val="24"/>
        <w:szCs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234F3A"/>
    <w:multiLevelType w:val="multilevel"/>
    <w:tmpl w:val="656443B4"/>
    <w:styleLink w:val="WW8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23D5992"/>
    <w:multiLevelType w:val="hybridMultilevel"/>
    <w:tmpl w:val="35CAE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DF566A"/>
    <w:multiLevelType w:val="hybridMultilevel"/>
    <w:tmpl w:val="1ECE5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3D5D47"/>
    <w:multiLevelType w:val="multilevel"/>
    <w:tmpl w:val="5184CE32"/>
    <w:styleLink w:val="WW8Num30"/>
    <w:lvl w:ilvl="0">
      <w:numFmt w:val="bullet"/>
      <w:lvlText w:val=""/>
      <w:lvlJc w:val="left"/>
      <w:pPr>
        <w:ind w:left="153" w:hanging="360"/>
      </w:pPr>
      <w:rPr>
        <w:rFonts w:ascii="Symbol" w:hAnsi="Symbol" w:cs="Symbol"/>
      </w:rPr>
    </w:lvl>
    <w:lvl w:ilvl="1">
      <w:numFmt w:val="bullet"/>
      <w:lvlText w:val="o"/>
      <w:lvlJc w:val="left"/>
      <w:pPr>
        <w:ind w:left="873" w:hanging="360"/>
      </w:pPr>
      <w:rPr>
        <w:rFonts w:ascii="Courier New" w:hAnsi="Courier New" w:cs="Courier New"/>
      </w:rPr>
    </w:lvl>
    <w:lvl w:ilvl="2">
      <w:numFmt w:val="bullet"/>
      <w:lvlText w:val=""/>
      <w:lvlJc w:val="left"/>
      <w:pPr>
        <w:ind w:left="1593" w:hanging="360"/>
      </w:pPr>
      <w:rPr>
        <w:rFonts w:ascii="Wingdings" w:hAnsi="Wingdings" w:cs="Wingdings"/>
      </w:rPr>
    </w:lvl>
    <w:lvl w:ilvl="3">
      <w:numFmt w:val="bullet"/>
      <w:lvlText w:val=""/>
      <w:lvlJc w:val="left"/>
      <w:pPr>
        <w:ind w:left="2313" w:hanging="360"/>
      </w:pPr>
      <w:rPr>
        <w:rFonts w:ascii="Symbol" w:hAnsi="Symbol" w:cs="Symbol"/>
      </w:rPr>
    </w:lvl>
    <w:lvl w:ilvl="4">
      <w:numFmt w:val="bullet"/>
      <w:lvlText w:val="o"/>
      <w:lvlJc w:val="left"/>
      <w:pPr>
        <w:ind w:left="3033" w:hanging="360"/>
      </w:pPr>
      <w:rPr>
        <w:rFonts w:ascii="Courier New" w:hAnsi="Courier New" w:cs="Courier New"/>
      </w:rPr>
    </w:lvl>
    <w:lvl w:ilvl="5">
      <w:numFmt w:val="bullet"/>
      <w:lvlText w:val=""/>
      <w:lvlJc w:val="left"/>
      <w:pPr>
        <w:ind w:left="3753" w:hanging="360"/>
      </w:pPr>
      <w:rPr>
        <w:rFonts w:ascii="Wingdings" w:hAnsi="Wingdings" w:cs="Wingdings"/>
      </w:rPr>
    </w:lvl>
    <w:lvl w:ilvl="6">
      <w:numFmt w:val="bullet"/>
      <w:lvlText w:val=""/>
      <w:lvlJc w:val="left"/>
      <w:pPr>
        <w:ind w:left="4473" w:hanging="360"/>
      </w:pPr>
      <w:rPr>
        <w:rFonts w:ascii="Symbol" w:hAnsi="Symbol" w:cs="Symbol"/>
      </w:rPr>
    </w:lvl>
    <w:lvl w:ilvl="7">
      <w:numFmt w:val="bullet"/>
      <w:lvlText w:val="o"/>
      <w:lvlJc w:val="left"/>
      <w:pPr>
        <w:ind w:left="5193" w:hanging="360"/>
      </w:pPr>
      <w:rPr>
        <w:rFonts w:ascii="Courier New" w:hAnsi="Courier New" w:cs="Courier New"/>
      </w:rPr>
    </w:lvl>
    <w:lvl w:ilvl="8">
      <w:numFmt w:val="bullet"/>
      <w:lvlText w:val=""/>
      <w:lvlJc w:val="left"/>
      <w:pPr>
        <w:ind w:left="5913" w:hanging="360"/>
      </w:pPr>
      <w:rPr>
        <w:rFonts w:ascii="Wingdings" w:hAnsi="Wingdings" w:cs="Wingdings"/>
      </w:rPr>
    </w:lvl>
  </w:abstractNum>
  <w:abstractNum w:abstractNumId="8">
    <w:nsid w:val="63963CDF"/>
    <w:multiLevelType w:val="multilevel"/>
    <w:tmpl w:val="96F47E3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807140A"/>
    <w:multiLevelType w:val="hybridMultilevel"/>
    <w:tmpl w:val="8F566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C460D4D"/>
    <w:multiLevelType w:val="multilevel"/>
    <w:tmpl w:val="D60AF62E"/>
    <w:styleLink w:val="WW8Num21"/>
    <w:lvl w:ilvl="0">
      <w:start w:val="1"/>
      <w:numFmt w:val="decimal"/>
      <w:lvlText w:val="%1."/>
      <w:lvlJc w:val="left"/>
      <w:pPr>
        <w:ind w:left="1377" w:hanging="81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nsid w:val="7F7B7686"/>
    <w:multiLevelType w:val="multilevel"/>
    <w:tmpl w:val="66D21208"/>
    <w:styleLink w:val="WW8Num10"/>
    <w:lvl w:ilvl="0">
      <w:start w:val="1"/>
      <w:numFmt w:val="decimal"/>
      <w:lvlText w:val="%1."/>
      <w:lvlJc w:val="left"/>
      <w:pPr>
        <w:ind w:left="432" w:hanging="432"/>
      </w:pPr>
      <w:rPr>
        <w:b w:val="0"/>
        <w:sz w:val="22"/>
        <w:szCs w:val="22"/>
      </w:rPr>
    </w:lvl>
    <w:lvl w:ilvl="1">
      <w:start w:val="1"/>
      <w:numFmt w:val="decimal"/>
      <w:lvlText w:val="%1.%2."/>
      <w:lvlJc w:val="left"/>
      <w:pPr>
        <w:ind w:left="576" w:hanging="576"/>
      </w:pPr>
      <w:rPr>
        <w:b w:val="0"/>
      </w:rPr>
    </w:lvl>
    <w:lvl w:ilvl="2">
      <w:start w:val="1"/>
      <w:numFmt w:val="decimal"/>
      <w:lvlText w:val="%1.%2.%3."/>
      <w:lvlJc w:val="left"/>
      <w:pPr>
        <w:ind w:left="720" w:hanging="720"/>
      </w:pPr>
      <w:rPr>
        <w:rFonts w:ascii="Times New Roman" w:hAnsi="Times New Roman" w:cs="Times New Roman"/>
        <w:b w:val="0"/>
        <w:bCs w:val="0"/>
        <w:i w:val="0"/>
        <w:iCs w:val="0"/>
        <w:sz w:val="26"/>
        <w:szCs w:val="26"/>
      </w:rPr>
    </w:lvl>
    <w:lvl w:ilvl="3">
      <w:start w:val="1"/>
      <w:numFmt w:val="decimal"/>
      <w:lvlText w:val="%1.%2.%3.%4."/>
      <w:lvlJc w:val="left"/>
      <w:pPr>
        <w:ind w:left="864" w:hanging="864"/>
      </w:pPr>
      <w:rPr>
        <w:rFonts w:ascii="Times New Roman" w:hAnsi="Times New Roman" w:cs="Times New Roman"/>
        <w:sz w:val="26"/>
        <w:szCs w:val="26"/>
      </w:rPr>
    </w:lvl>
    <w:lvl w:ilvl="4">
      <w:start w:val="1"/>
      <w:numFmt w:val="decimal"/>
      <w:lvlText w:val="%5)"/>
      <w:lvlJc w:val="left"/>
      <w:pPr>
        <w:ind w:left="1800" w:hanging="360"/>
      </w:pPr>
      <w:rPr>
        <w:sz w:val="26"/>
        <w:szCs w:val="26"/>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0"/>
  </w:num>
  <w:num w:numId="2">
    <w:abstractNumId w:val="7"/>
  </w:num>
  <w:num w:numId="3">
    <w:abstractNumId w:val="3"/>
  </w:num>
  <w:num w:numId="4">
    <w:abstractNumId w:val="11"/>
  </w:num>
  <w:num w:numId="5">
    <w:abstractNumId w:val="4"/>
  </w:num>
  <w:num w:numId="6">
    <w:abstractNumId w:val="5"/>
  </w:num>
  <w:num w:numId="7">
    <w:abstractNumId w:val="9"/>
  </w:num>
  <w:num w:numId="8">
    <w:abstractNumId w:val="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40B"/>
    <w:rsid w:val="00004DD2"/>
    <w:rsid w:val="00011B1C"/>
    <w:rsid w:val="0001202E"/>
    <w:rsid w:val="0002245A"/>
    <w:rsid w:val="00022650"/>
    <w:rsid w:val="00023643"/>
    <w:rsid w:val="000259A6"/>
    <w:rsid w:val="00025CBE"/>
    <w:rsid w:val="00030953"/>
    <w:rsid w:val="00033F0D"/>
    <w:rsid w:val="00036413"/>
    <w:rsid w:val="0004247E"/>
    <w:rsid w:val="0004749E"/>
    <w:rsid w:val="00076F07"/>
    <w:rsid w:val="00080B3F"/>
    <w:rsid w:val="00085A10"/>
    <w:rsid w:val="000870FF"/>
    <w:rsid w:val="00087484"/>
    <w:rsid w:val="00087AA8"/>
    <w:rsid w:val="00092595"/>
    <w:rsid w:val="000A0CD9"/>
    <w:rsid w:val="000A1E56"/>
    <w:rsid w:val="000A4794"/>
    <w:rsid w:val="000B1C60"/>
    <w:rsid w:val="000E077D"/>
    <w:rsid w:val="000E1930"/>
    <w:rsid w:val="000E257C"/>
    <w:rsid w:val="000F0936"/>
    <w:rsid w:val="000F4B3A"/>
    <w:rsid w:val="00105305"/>
    <w:rsid w:val="00106C15"/>
    <w:rsid w:val="001112CC"/>
    <w:rsid w:val="00112505"/>
    <w:rsid w:val="00113673"/>
    <w:rsid w:val="00115D82"/>
    <w:rsid w:val="00124C1B"/>
    <w:rsid w:val="001255B0"/>
    <w:rsid w:val="00130515"/>
    <w:rsid w:val="00130CDE"/>
    <w:rsid w:val="001314A3"/>
    <w:rsid w:val="00143669"/>
    <w:rsid w:val="00145942"/>
    <w:rsid w:val="0015163F"/>
    <w:rsid w:val="001541EF"/>
    <w:rsid w:val="0015426E"/>
    <w:rsid w:val="00155A28"/>
    <w:rsid w:val="00156ED5"/>
    <w:rsid w:val="00172C7F"/>
    <w:rsid w:val="001751D9"/>
    <w:rsid w:val="00185B12"/>
    <w:rsid w:val="001A224C"/>
    <w:rsid w:val="001A3A9F"/>
    <w:rsid w:val="001B2DF0"/>
    <w:rsid w:val="001B331E"/>
    <w:rsid w:val="001B3AD9"/>
    <w:rsid w:val="001B7324"/>
    <w:rsid w:val="001D3235"/>
    <w:rsid w:val="001D68A3"/>
    <w:rsid w:val="001E1A06"/>
    <w:rsid w:val="001E4838"/>
    <w:rsid w:val="001F0D99"/>
    <w:rsid w:val="00201283"/>
    <w:rsid w:val="00202477"/>
    <w:rsid w:val="00204528"/>
    <w:rsid w:val="002138FB"/>
    <w:rsid w:val="00214C9B"/>
    <w:rsid w:val="00220777"/>
    <w:rsid w:val="002267F5"/>
    <w:rsid w:val="0023026C"/>
    <w:rsid w:val="00231046"/>
    <w:rsid w:val="00233D49"/>
    <w:rsid w:val="002464DB"/>
    <w:rsid w:val="00250F03"/>
    <w:rsid w:val="0025213B"/>
    <w:rsid w:val="00255515"/>
    <w:rsid w:val="00262F4E"/>
    <w:rsid w:val="00263592"/>
    <w:rsid w:val="00267A45"/>
    <w:rsid w:val="00267FB3"/>
    <w:rsid w:val="00282558"/>
    <w:rsid w:val="00285E5F"/>
    <w:rsid w:val="002900AB"/>
    <w:rsid w:val="00295B20"/>
    <w:rsid w:val="002A520D"/>
    <w:rsid w:val="002A5775"/>
    <w:rsid w:val="002A6F9D"/>
    <w:rsid w:val="002C3834"/>
    <w:rsid w:val="002C4095"/>
    <w:rsid w:val="002C4F68"/>
    <w:rsid w:val="002D558F"/>
    <w:rsid w:val="002D68FC"/>
    <w:rsid w:val="002D78C0"/>
    <w:rsid w:val="002E4E86"/>
    <w:rsid w:val="002E696A"/>
    <w:rsid w:val="002F2313"/>
    <w:rsid w:val="00302FA0"/>
    <w:rsid w:val="00303037"/>
    <w:rsid w:val="00304085"/>
    <w:rsid w:val="003053F6"/>
    <w:rsid w:val="00306C2E"/>
    <w:rsid w:val="00311D4B"/>
    <w:rsid w:val="00324F38"/>
    <w:rsid w:val="00336AA2"/>
    <w:rsid w:val="0035190A"/>
    <w:rsid w:val="003618C7"/>
    <w:rsid w:val="0036312F"/>
    <w:rsid w:val="00370EBE"/>
    <w:rsid w:val="00372475"/>
    <w:rsid w:val="003818ED"/>
    <w:rsid w:val="0038532B"/>
    <w:rsid w:val="00385FB6"/>
    <w:rsid w:val="00394BDE"/>
    <w:rsid w:val="0039504C"/>
    <w:rsid w:val="003963DF"/>
    <w:rsid w:val="003A44A8"/>
    <w:rsid w:val="003A7F02"/>
    <w:rsid w:val="003B0F0E"/>
    <w:rsid w:val="003B5314"/>
    <w:rsid w:val="003C3285"/>
    <w:rsid w:val="003C3B9D"/>
    <w:rsid w:val="003D365E"/>
    <w:rsid w:val="003D6357"/>
    <w:rsid w:val="003F4E4C"/>
    <w:rsid w:val="003F6314"/>
    <w:rsid w:val="0040026C"/>
    <w:rsid w:val="00401BDB"/>
    <w:rsid w:val="00403332"/>
    <w:rsid w:val="0040575E"/>
    <w:rsid w:val="00414C13"/>
    <w:rsid w:val="00417FF7"/>
    <w:rsid w:val="0042160F"/>
    <w:rsid w:val="00422F95"/>
    <w:rsid w:val="0042363C"/>
    <w:rsid w:val="0042787F"/>
    <w:rsid w:val="004310E2"/>
    <w:rsid w:val="00432823"/>
    <w:rsid w:val="00452207"/>
    <w:rsid w:val="00456FB5"/>
    <w:rsid w:val="00461CC4"/>
    <w:rsid w:val="00462CD2"/>
    <w:rsid w:val="004633E4"/>
    <w:rsid w:val="00464B08"/>
    <w:rsid w:val="00476A11"/>
    <w:rsid w:val="0048232F"/>
    <w:rsid w:val="004A5771"/>
    <w:rsid w:val="004B1203"/>
    <w:rsid w:val="004B14B1"/>
    <w:rsid w:val="004B7608"/>
    <w:rsid w:val="004C18AD"/>
    <w:rsid w:val="004C1ED0"/>
    <w:rsid w:val="004C5928"/>
    <w:rsid w:val="004D172A"/>
    <w:rsid w:val="004D41D1"/>
    <w:rsid w:val="004D4E37"/>
    <w:rsid w:val="004E45C5"/>
    <w:rsid w:val="004E7338"/>
    <w:rsid w:val="004F4467"/>
    <w:rsid w:val="004F551F"/>
    <w:rsid w:val="004F7010"/>
    <w:rsid w:val="00500DF0"/>
    <w:rsid w:val="00502429"/>
    <w:rsid w:val="00505254"/>
    <w:rsid w:val="00505B95"/>
    <w:rsid w:val="0051028F"/>
    <w:rsid w:val="005109C3"/>
    <w:rsid w:val="0051101F"/>
    <w:rsid w:val="0053592F"/>
    <w:rsid w:val="00543E85"/>
    <w:rsid w:val="0054662A"/>
    <w:rsid w:val="00551912"/>
    <w:rsid w:val="005524E5"/>
    <w:rsid w:val="00552E17"/>
    <w:rsid w:val="0055615A"/>
    <w:rsid w:val="00562958"/>
    <w:rsid w:val="0056447E"/>
    <w:rsid w:val="0056547D"/>
    <w:rsid w:val="005742A4"/>
    <w:rsid w:val="00576F15"/>
    <w:rsid w:val="005828D7"/>
    <w:rsid w:val="00595154"/>
    <w:rsid w:val="0059585A"/>
    <w:rsid w:val="00596431"/>
    <w:rsid w:val="005A2E66"/>
    <w:rsid w:val="005A5D75"/>
    <w:rsid w:val="005B121A"/>
    <w:rsid w:val="005B2194"/>
    <w:rsid w:val="005B74A6"/>
    <w:rsid w:val="005C0E63"/>
    <w:rsid w:val="005C598C"/>
    <w:rsid w:val="005D0CAA"/>
    <w:rsid w:val="005D370F"/>
    <w:rsid w:val="005E6B07"/>
    <w:rsid w:val="005F0219"/>
    <w:rsid w:val="005F082B"/>
    <w:rsid w:val="005F3E3D"/>
    <w:rsid w:val="005F4C42"/>
    <w:rsid w:val="005F6753"/>
    <w:rsid w:val="00600C55"/>
    <w:rsid w:val="006069E9"/>
    <w:rsid w:val="00606DD2"/>
    <w:rsid w:val="0061497F"/>
    <w:rsid w:val="00620BA2"/>
    <w:rsid w:val="0062374D"/>
    <w:rsid w:val="006334FE"/>
    <w:rsid w:val="0063468E"/>
    <w:rsid w:val="00636C19"/>
    <w:rsid w:val="006438B9"/>
    <w:rsid w:val="006600AF"/>
    <w:rsid w:val="00663D68"/>
    <w:rsid w:val="00681037"/>
    <w:rsid w:val="006907DB"/>
    <w:rsid w:val="0069247F"/>
    <w:rsid w:val="006A10BE"/>
    <w:rsid w:val="006A2541"/>
    <w:rsid w:val="006A6CE9"/>
    <w:rsid w:val="006B54FB"/>
    <w:rsid w:val="006C709A"/>
    <w:rsid w:val="006D14B2"/>
    <w:rsid w:val="006F02A4"/>
    <w:rsid w:val="006F190A"/>
    <w:rsid w:val="006F5CEF"/>
    <w:rsid w:val="006F76A3"/>
    <w:rsid w:val="00706EAF"/>
    <w:rsid w:val="00712014"/>
    <w:rsid w:val="00717429"/>
    <w:rsid w:val="007210C4"/>
    <w:rsid w:val="00721718"/>
    <w:rsid w:val="00722D2B"/>
    <w:rsid w:val="00730826"/>
    <w:rsid w:val="007349D6"/>
    <w:rsid w:val="0073552B"/>
    <w:rsid w:val="00741FB6"/>
    <w:rsid w:val="0074466A"/>
    <w:rsid w:val="0074652C"/>
    <w:rsid w:val="00747CF9"/>
    <w:rsid w:val="00751ADE"/>
    <w:rsid w:val="00756B59"/>
    <w:rsid w:val="00763EF2"/>
    <w:rsid w:val="00765961"/>
    <w:rsid w:val="00772C8C"/>
    <w:rsid w:val="00772D52"/>
    <w:rsid w:val="00773CF4"/>
    <w:rsid w:val="007959E1"/>
    <w:rsid w:val="007A0242"/>
    <w:rsid w:val="007A08D5"/>
    <w:rsid w:val="007A275A"/>
    <w:rsid w:val="007A3F81"/>
    <w:rsid w:val="007B50AA"/>
    <w:rsid w:val="007C10F5"/>
    <w:rsid w:val="007C4BBA"/>
    <w:rsid w:val="007C77AB"/>
    <w:rsid w:val="007D7752"/>
    <w:rsid w:val="007E0061"/>
    <w:rsid w:val="007E5901"/>
    <w:rsid w:val="007F1764"/>
    <w:rsid w:val="007F17C2"/>
    <w:rsid w:val="007F7263"/>
    <w:rsid w:val="007F7893"/>
    <w:rsid w:val="0080462C"/>
    <w:rsid w:val="00804F3E"/>
    <w:rsid w:val="00807420"/>
    <w:rsid w:val="00816C2A"/>
    <w:rsid w:val="00832EC9"/>
    <w:rsid w:val="00835FD9"/>
    <w:rsid w:val="0084267A"/>
    <w:rsid w:val="00842863"/>
    <w:rsid w:val="0084303E"/>
    <w:rsid w:val="00845B6D"/>
    <w:rsid w:val="00846029"/>
    <w:rsid w:val="00846F84"/>
    <w:rsid w:val="0085505E"/>
    <w:rsid w:val="0085698A"/>
    <w:rsid w:val="00861A3C"/>
    <w:rsid w:val="00871E3A"/>
    <w:rsid w:val="008723D7"/>
    <w:rsid w:val="00890A39"/>
    <w:rsid w:val="00891514"/>
    <w:rsid w:val="00892B4A"/>
    <w:rsid w:val="008A18D9"/>
    <w:rsid w:val="008B5D00"/>
    <w:rsid w:val="008B7E5A"/>
    <w:rsid w:val="008C1BC0"/>
    <w:rsid w:val="008C7D3D"/>
    <w:rsid w:val="008D370F"/>
    <w:rsid w:val="008D3FC6"/>
    <w:rsid w:val="008E561A"/>
    <w:rsid w:val="008F0AE4"/>
    <w:rsid w:val="008F47B3"/>
    <w:rsid w:val="00901EAF"/>
    <w:rsid w:val="00902118"/>
    <w:rsid w:val="00905446"/>
    <w:rsid w:val="00911441"/>
    <w:rsid w:val="00913768"/>
    <w:rsid w:val="00916961"/>
    <w:rsid w:val="00921EEC"/>
    <w:rsid w:val="009220FB"/>
    <w:rsid w:val="00924D76"/>
    <w:rsid w:val="00925E2D"/>
    <w:rsid w:val="00926FE1"/>
    <w:rsid w:val="0093162E"/>
    <w:rsid w:val="009316F0"/>
    <w:rsid w:val="0093672F"/>
    <w:rsid w:val="00936F5B"/>
    <w:rsid w:val="00937A9B"/>
    <w:rsid w:val="00937AB4"/>
    <w:rsid w:val="009455C6"/>
    <w:rsid w:val="009549A6"/>
    <w:rsid w:val="0095548B"/>
    <w:rsid w:val="009643C9"/>
    <w:rsid w:val="00967454"/>
    <w:rsid w:val="00970F3D"/>
    <w:rsid w:val="009712BD"/>
    <w:rsid w:val="009845C4"/>
    <w:rsid w:val="00986AA2"/>
    <w:rsid w:val="0098738B"/>
    <w:rsid w:val="00990089"/>
    <w:rsid w:val="009923C5"/>
    <w:rsid w:val="009A118B"/>
    <w:rsid w:val="009B2965"/>
    <w:rsid w:val="009B40A5"/>
    <w:rsid w:val="009B4B7C"/>
    <w:rsid w:val="009B5B44"/>
    <w:rsid w:val="009C189A"/>
    <w:rsid w:val="009C1B63"/>
    <w:rsid w:val="009C72EE"/>
    <w:rsid w:val="009D0C25"/>
    <w:rsid w:val="009E0C28"/>
    <w:rsid w:val="009E11FD"/>
    <w:rsid w:val="009E32C0"/>
    <w:rsid w:val="009F4EAC"/>
    <w:rsid w:val="009F7654"/>
    <w:rsid w:val="00A04B03"/>
    <w:rsid w:val="00A069EA"/>
    <w:rsid w:val="00A1007C"/>
    <w:rsid w:val="00A205B9"/>
    <w:rsid w:val="00A22633"/>
    <w:rsid w:val="00A233FC"/>
    <w:rsid w:val="00A23B47"/>
    <w:rsid w:val="00A31498"/>
    <w:rsid w:val="00A44A3F"/>
    <w:rsid w:val="00A46AD2"/>
    <w:rsid w:val="00A4789D"/>
    <w:rsid w:val="00A502D0"/>
    <w:rsid w:val="00A54CCC"/>
    <w:rsid w:val="00A54E54"/>
    <w:rsid w:val="00A64DD7"/>
    <w:rsid w:val="00A6621F"/>
    <w:rsid w:val="00A74A90"/>
    <w:rsid w:val="00A76A67"/>
    <w:rsid w:val="00A8030C"/>
    <w:rsid w:val="00A85209"/>
    <w:rsid w:val="00A85BA4"/>
    <w:rsid w:val="00A863BF"/>
    <w:rsid w:val="00A918B4"/>
    <w:rsid w:val="00A937BC"/>
    <w:rsid w:val="00AA01D3"/>
    <w:rsid w:val="00AA3BC3"/>
    <w:rsid w:val="00AB131D"/>
    <w:rsid w:val="00AB2401"/>
    <w:rsid w:val="00AB2DB2"/>
    <w:rsid w:val="00AB2F84"/>
    <w:rsid w:val="00AB6BA4"/>
    <w:rsid w:val="00AB6DC5"/>
    <w:rsid w:val="00AC1EF9"/>
    <w:rsid w:val="00AC2D7A"/>
    <w:rsid w:val="00AC36B2"/>
    <w:rsid w:val="00AC4570"/>
    <w:rsid w:val="00AD4BFB"/>
    <w:rsid w:val="00AE0CEE"/>
    <w:rsid w:val="00AE2A9F"/>
    <w:rsid w:val="00AE3175"/>
    <w:rsid w:val="00AE6016"/>
    <w:rsid w:val="00AF17B4"/>
    <w:rsid w:val="00AF4455"/>
    <w:rsid w:val="00AF55E5"/>
    <w:rsid w:val="00B0126A"/>
    <w:rsid w:val="00B036D6"/>
    <w:rsid w:val="00B04280"/>
    <w:rsid w:val="00B05A36"/>
    <w:rsid w:val="00B11AAF"/>
    <w:rsid w:val="00B17302"/>
    <w:rsid w:val="00B314D2"/>
    <w:rsid w:val="00B3282A"/>
    <w:rsid w:val="00B3356B"/>
    <w:rsid w:val="00B3425B"/>
    <w:rsid w:val="00B35FF0"/>
    <w:rsid w:val="00B45469"/>
    <w:rsid w:val="00B45666"/>
    <w:rsid w:val="00B52D22"/>
    <w:rsid w:val="00B766E1"/>
    <w:rsid w:val="00B91148"/>
    <w:rsid w:val="00B920E9"/>
    <w:rsid w:val="00B92457"/>
    <w:rsid w:val="00B92C84"/>
    <w:rsid w:val="00B95EAB"/>
    <w:rsid w:val="00B96EC0"/>
    <w:rsid w:val="00B97319"/>
    <w:rsid w:val="00B97A70"/>
    <w:rsid w:val="00BA4BEB"/>
    <w:rsid w:val="00BA6AC4"/>
    <w:rsid w:val="00BB76E5"/>
    <w:rsid w:val="00BC2F17"/>
    <w:rsid w:val="00C00142"/>
    <w:rsid w:val="00C04467"/>
    <w:rsid w:val="00C04E79"/>
    <w:rsid w:val="00C102CE"/>
    <w:rsid w:val="00C13747"/>
    <w:rsid w:val="00C1491B"/>
    <w:rsid w:val="00C23BC5"/>
    <w:rsid w:val="00C33ED5"/>
    <w:rsid w:val="00C359EC"/>
    <w:rsid w:val="00C41CF4"/>
    <w:rsid w:val="00C55A66"/>
    <w:rsid w:val="00C646BC"/>
    <w:rsid w:val="00C675B5"/>
    <w:rsid w:val="00C74AC6"/>
    <w:rsid w:val="00C800EE"/>
    <w:rsid w:val="00C9192F"/>
    <w:rsid w:val="00CA0EEF"/>
    <w:rsid w:val="00CA3C4B"/>
    <w:rsid w:val="00CA5DA5"/>
    <w:rsid w:val="00CA6848"/>
    <w:rsid w:val="00CC2A72"/>
    <w:rsid w:val="00CD242D"/>
    <w:rsid w:val="00CD654E"/>
    <w:rsid w:val="00CD7D53"/>
    <w:rsid w:val="00CF4C23"/>
    <w:rsid w:val="00CF5467"/>
    <w:rsid w:val="00CF6A42"/>
    <w:rsid w:val="00D04C15"/>
    <w:rsid w:val="00D05C1B"/>
    <w:rsid w:val="00D17BC8"/>
    <w:rsid w:val="00D21F38"/>
    <w:rsid w:val="00D22310"/>
    <w:rsid w:val="00D311AA"/>
    <w:rsid w:val="00D32777"/>
    <w:rsid w:val="00D40DDD"/>
    <w:rsid w:val="00D42558"/>
    <w:rsid w:val="00D449EC"/>
    <w:rsid w:val="00D474A9"/>
    <w:rsid w:val="00D47AC6"/>
    <w:rsid w:val="00D5240B"/>
    <w:rsid w:val="00D54916"/>
    <w:rsid w:val="00D55F18"/>
    <w:rsid w:val="00D5730F"/>
    <w:rsid w:val="00D65960"/>
    <w:rsid w:val="00D66F93"/>
    <w:rsid w:val="00D71ADF"/>
    <w:rsid w:val="00D76503"/>
    <w:rsid w:val="00D7650B"/>
    <w:rsid w:val="00D77DB8"/>
    <w:rsid w:val="00D807BD"/>
    <w:rsid w:val="00D83A87"/>
    <w:rsid w:val="00DA3C30"/>
    <w:rsid w:val="00DA3FDC"/>
    <w:rsid w:val="00DC4439"/>
    <w:rsid w:val="00DC50EA"/>
    <w:rsid w:val="00DD0620"/>
    <w:rsid w:val="00DD14F4"/>
    <w:rsid w:val="00DD1836"/>
    <w:rsid w:val="00DD6E60"/>
    <w:rsid w:val="00DE20D1"/>
    <w:rsid w:val="00DF796D"/>
    <w:rsid w:val="00E05188"/>
    <w:rsid w:val="00E06498"/>
    <w:rsid w:val="00E133CC"/>
    <w:rsid w:val="00E206B1"/>
    <w:rsid w:val="00E3249C"/>
    <w:rsid w:val="00E3371B"/>
    <w:rsid w:val="00E37739"/>
    <w:rsid w:val="00E4191E"/>
    <w:rsid w:val="00E42CC6"/>
    <w:rsid w:val="00E42F0D"/>
    <w:rsid w:val="00E51660"/>
    <w:rsid w:val="00E51784"/>
    <w:rsid w:val="00E529DF"/>
    <w:rsid w:val="00E53D19"/>
    <w:rsid w:val="00E56379"/>
    <w:rsid w:val="00E5755B"/>
    <w:rsid w:val="00E57F63"/>
    <w:rsid w:val="00E60902"/>
    <w:rsid w:val="00E64B6E"/>
    <w:rsid w:val="00E67800"/>
    <w:rsid w:val="00E71AE6"/>
    <w:rsid w:val="00E73CD1"/>
    <w:rsid w:val="00E82510"/>
    <w:rsid w:val="00E8269B"/>
    <w:rsid w:val="00E90C9B"/>
    <w:rsid w:val="00E91DBD"/>
    <w:rsid w:val="00EA0822"/>
    <w:rsid w:val="00EA0CC1"/>
    <w:rsid w:val="00EA2D52"/>
    <w:rsid w:val="00EA3A24"/>
    <w:rsid w:val="00EA3CE0"/>
    <w:rsid w:val="00EA60F9"/>
    <w:rsid w:val="00EA7662"/>
    <w:rsid w:val="00EB09C2"/>
    <w:rsid w:val="00EB2A87"/>
    <w:rsid w:val="00EB6D1F"/>
    <w:rsid w:val="00EB6E52"/>
    <w:rsid w:val="00EC38A2"/>
    <w:rsid w:val="00EC43A8"/>
    <w:rsid w:val="00ED7160"/>
    <w:rsid w:val="00F21E84"/>
    <w:rsid w:val="00F24B21"/>
    <w:rsid w:val="00F24F7B"/>
    <w:rsid w:val="00F32FD2"/>
    <w:rsid w:val="00F47CA7"/>
    <w:rsid w:val="00F50845"/>
    <w:rsid w:val="00F555EE"/>
    <w:rsid w:val="00F56956"/>
    <w:rsid w:val="00F6338D"/>
    <w:rsid w:val="00F6687C"/>
    <w:rsid w:val="00F70F64"/>
    <w:rsid w:val="00F800CE"/>
    <w:rsid w:val="00F8466B"/>
    <w:rsid w:val="00F86AB9"/>
    <w:rsid w:val="00FA1D90"/>
    <w:rsid w:val="00FA3190"/>
    <w:rsid w:val="00FA79FD"/>
    <w:rsid w:val="00FA7CE2"/>
    <w:rsid w:val="00FB4617"/>
    <w:rsid w:val="00FB4EC4"/>
    <w:rsid w:val="00FB61DB"/>
    <w:rsid w:val="00FC53C4"/>
    <w:rsid w:val="00FD141C"/>
    <w:rsid w:val="00FD3991"/>
    <w:rsid w:val="00FF5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583D5F-5263-47B3-AFA6-417851D32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DD6E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D311AA"/>
    <w:pPr>
      <w:keepNext/>
      <w:spacing w:before="240" w:after="60" w:line="240" w:lineRule="auto"/>
      <w:jc w:val="both"/>
      <w:outlineLvl w:val="1"/>
    </w:pPr>
    <w:rPr>
      <w:rFonts w:ascii="Cambria" w:eastAsia="Times New Roman" w:hAnsi="Cambria" w:cs="Times New Roman"/>
      <w:b/>
      <w:bCs/>
      <w:i/>
      <w:iCs/>
      <w:sz w:val="28"/>
      <w:szCs w:val="28"/>
    </w:rPr>
  </w:style>
  <w:style w:type="paragraph" w:styleId="3">
    <w:name w:val="heading 3"/>
    <w:basedOn w:val="a"/>
    <w:next w:val="a"/>
    <w:link w:val="30"/>
    <w:unhideWhenUsed/>
    <w:qFormat/>
    <w:rsid w:val="00106C1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D5240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9">
    <w:name w:val="heading 9"/>
    <w:basedOn w:val="a"/>
    <w:next w:val="a"/>
    <w:link w:val="90"/>
    <w:qFormat/>
    <w:rsid w:val="001F0D99"/>
    <w:pPr>
      <w:tabs>
        <w:tab w:val="num" w:pos="0"/>
      </w:tabs>
      <w:suppressAutoHyphens/>
      <w:spacing w:before="240" w:after="60" w:line="240" w:lineRule="auto"/>
      <w:outlineLvl w:val="8"/>
    </w:pPr>
    <w:rPr>
      <w:rFonts w:ascii="Arial" w:eastAsia="Times New Roman" w:hAnsi="Arial" w:cs="Times New Roman"/>
      <w:sz w:val="20"/>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5240B"/>
    <w:rPr>
      <w:rFonts w:ascii="Times New Roman" w:eastAsia="Times New Roman" w:hAnsi="Times New Roman" w:cs="Times New Roman"/>
      <w:b/>
      <w:bCs/>
      <w:sz w:val="24"/>
      <w:szCs w:val="24"/>
      <w:lang w:eastAsia="ru-RU"/>
    </w:rPr>
  </w:style>
  <w:style w:type="paragraph" w:styleId="a3">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Знак Знак Знак1 Знак Знак Знак Знак Знак,Знак Знак Знак1"/>
    <w:basedOn w:val="a"/>
    <w:link w:val="11"/>
    <w:unhideWhenUsed/>
    <w:qFormat/>
    <w:rsid w:val="00D524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5240B"/>
  </w:style>
  <w:style w:type="paragraph" w:styleId="a4">
    <w:name w:val="header"/>
    <w:aliases w:val="Знак Знак"/>
    <w:basedOn w:val="a"/>
    <w:link w:val="a5"/>
    <w:uiPriority w:val="99"/>
    <w:unhideWhenUsed/>
    <w:rsid w:val="00D5240B"/>
    <w:pPr>
      <w:tabs>
        <w:tab w:val="center" w:pos="4677"/>
        <w:tab w:val="right" w:pos="9355"/>
      </w:tabs>
      <w:spacing w:after="0" w:line="240" w:lineRule="auto"/>
    </w:pPr>
  </w:style>
  <w:style w:type="character" w:customStyle="1" w:styleId="a5">
    <w:name w:val="Верхний колонтитул Знак"/>
    <w:aliases w:val="Знак Знак Знак2"/>
    <w:basedOn w:val="a0"/>
    <w:link w:val="a4"/>
    <w:uiPriority w:val="99"/>
    <w:rsid w:val="00D5240B"/>
  </w:style>
  <w:style w:type="paragraph" w:styleId="a6">
    <w:name w:val="footer"/>
    <w:aliases w:val="Знак3"/>
    <w:basedOn w:val="a"/>
    <w:link w:val="a7"/>
    <w:uiPriority w:val="99"/>
    <w:unhideWhenUsed/>
    <w:rsid w:val="00D5240B"/>
    <w:pPr>
      <w:tabs>
        <w:tab w:val="center" w:pos="4677"/>
        <w:tab w:val="right" w:pos="9355"/>
      </w:tabs>
      <w:spacing w:after="0" w:line="240" w:lineRule="auto"/>
    </w:pPr>
  </w:style>
  <w:style w:type="character" w:customStyle="1" w:styleId="a7">
    <w:name w:val="Нижний колонтитул Знак"/>
    <w:aliases w:val="Знак3 Знак"/>
    <w:basedOn w:val="a0"/>
    <w:link w:val="a6"/>
    <w:uiPriority w:val="99"/>
    <w:rsid w:val="00D5240B"/>
  </w:style>
  <w:style w:type="paragraph" w:styleId="a8">
    <w:name w:val="Balloon Text"/>
    <w:basedOn w:val="a"/>
    <w:link w:val="a9"/>
    <w:uiPriority w:val="99"/>
    <w:semiHidden/>
    <w:unhideWhenUsed/>
    <w:qFormat/>
    <w:rsid w:val="00D5240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qFormat/>
    <w:rsid w:val="00D5240B"/>
    <w:rPr>
      <w:rFonts w:ascii="Tahoma" w:hAnsi="Tahoma" w:cs="Tahoma"/>
      <w:sz w:val="16"/>
      <w:szCs w:val="16"/>
    </w:rPr>
  </w:style>
  <w:style w:type="character" w:styleId="aa">
    <w:name w:val="Hyperlink"/>
    <w:basedOn w:val="a0"/>
    <w:rsid w:val="00D5240B"/>
    <w:rPr>
      <w:color w:val="0000FF"/>
      <w:u w:val="single"/>
    </w:rPr>
  </w:style>
  <w:style w:type="paragraph" w:styleId="HTML">
    <w:name w:val="HTML Preformatted"/>
    <w:basedOn w:val="a"/>
    <w:link w:val="HTML0"/>
    <w:rsid w:val="00E33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E3371B"/>
    <w:rPr>
      <w:rFonts w:ascii="Courier New" w:eastAsia="Times New Roman" w:hAnsi="Courier New" w:cs="Courier New"/>
      <w:sz w:val="20"/>
      <w:szCs w:val="20"/>
      <w:lang w:eastAsia="ar-SA"/>
    </w:rPr>
  </w:style>
  <w:style w:type="paragraph" w:styleId="ab">
    <w:name w:val="List Paragraph"/>
    <w:aliases w:val="Bullet List,FooterText,numbered,название,Маркер,Paragraphe de liste1,lp1,List Paragraph,SL_Абзац списка,f_Абзац 1,Bullet Number,Нумерованый список,ПАРАГРАФ,List Paragraph1,Абзац списка4,Цветной список - Акцент 11,Абзац списка6,Текстовая,UL"/>
    <w:basedOn w:val="a"/>
    <w:link w:val="ac"/>
    <w:uiPriority w:val="34"/>
    <w:qFormat/>
    <w:rsid w:val="00EB6E52"/>
    <w:pPr>
      <w:ind w:left="720"/>
      <w:contextualSpacing/>
    </w:pPr>
  </w:style>
  <w:style w:type="character" w:customStyle="1" w:styleId="10">
    <w:name w:val="Заголовок 1 Знак"/>
    <w:basedOn w:val="a0"/>
    <w:link w:val="1"/>
    <w:rsid w:val="00DD6E6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qFormat/>
    <w:rsid w:val="00106C15"/>
    <w:rPr>
      <w:rFonts w:asciiTheme="majorHAnsi" w:eastAsiaTheme="majorEastAsia" w:hAnsiTheme="majorHAnsi" w:cstheme="majorBidi"/>
      <w:b/>
      <w:bCs/>
      <w:color w:val="4F81BD" w:themeColor="accent1"/>
    </w:rPr>
  </w:style>
  <w:style w:type="character" w:customStyle="1" w:styleId="spellchecker-word-highlight">
    <w:name w:val="spellchecker-word-highlight"/>
    <w:basedOn w:val="a0"/>
    <w:rsid w:val="00A04B03"/>
  </w:style>
  <w:style w:type="character" w:customStyle="1" w:styleId="1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 Знак"/>
    <w:link w:val="a3"/>
    <w:locked/>
    <w:rsid w:val="00EA3CE0"/>
    <w:rPr>
      <w:rFonts w:ascii="Times New Roman" w:eastAsia="Times New Roman" w:hAnsi="Times New Roman" w:cs="Times New Roman"/>
      <w:sz w:val="24"/>
      <w:szCs w:val="24"/>
    </w:rPr>
  </w:style>
  <w:style w:type="paragraph" w:styleId="ad">
    <w:name w:val="No Spacing"/>
    <w:link w:val="ae"/>
    <w:qFormat/>
    <w:rsid w:val="00CF4C23"/>
    <w:pPr>
      <w:spacing w:after="0" w:line="240" w:lineRule="auto"/>
    </w:pPr>
    <w:rPr>
      <w:rFonts w:ascii="Calibri" w:eastAsia="Times New Roman" w:hAnsi="Calibri" w:cs="Times New Roman"/>
    </w:rPr>
  </w:style>
  <w:style w:type="character" w:customStyle="1" w:styleId="ae">
    <w:name w:val="Без интервала Знак"/>
    <w:link w:val="ad"/>
    <w:uiPriority w:val="99"/>
    <w:qFormat/>
    <w:rsid w:val="00CF4C23"/>
    <w:rPr>
      <w:rFonts w:ascii="Calibri" w:eastAsia="Times New Roman" w:hAnsi="Calibri" w:cs="Times New Roman"/>
    </w:rPr>
  </w:style>
  <w:style w:type="paragraph" w:customStyle="1" w:styleId="12">
    <w:name w:val="Без интервала1"/>
    <w:rsid w:val="00D22310"/>
    <w:pPr>
      <w:spacing w:after="0" w:line="240" w:lineRule="auto"/>
    </w:pPr>
    <w:rPr>
      <w:rFonts w:ascii="Calibri" w:eastAsia="Times New Roman" w:hAnsi="Calibri" w:cs="Times New Roman"/>
      <w:lang w:eastAsia="en-US"/>
    </w:rPr>
  </w:style>
  <w:style w:type="character" w:customStyle="1" w:styleId="Bodytext2">
    <w:name w:val="Body text (2)"/>
    <w:rsid w:val="006A10B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styleId="af">
    <w:name w:val="Strong"/>
    <w:uiPriority w:val="22"/>
    <w:qFormat/>
    <w:rsid w:val="003D6357"/>
    <w:rPr>
      <w:b/>
      <w:bCs/>
    </w:rPr>
  </w:style>
  <w:style w:type="character" w:customStyle="1" w:styleId="art-postheader">
    <w:name w:val="art-postheader"/>
    <w:rsid w:val="003D6357"/>
  </w:style>
  <w:style w:type="character" w:customStyle="1" w:styleId="ac">
    <w:name w:val="Абзац списка Знак"/>
    <w:aliases w:val="Bullet List Знак,FooterText Знак,numbered Знак,название Знак,Маркер Знак,Paragraphe de liste1 Знак,lp1 Знак,List Paragraph Знак,SL_Абзац списка Знак,f_Абзац 1 Знак,Bullet Number Знак,Нумерованый список Знак,ПАРАГРАФ Знак,Текстовая Знак"/>
    <w:link w:val="ab"/>
    <w:uiPriority w:val="34"/>
    <w:qFormat/>
    <w:locked/>
    <w:rsid w:val="00924D76"/>
  </w:style>
  <w:style w:type="character" w:customStyle="1" w:styleId="FontStyle39">
    <w:name w:val="Font Style39"/>
    <w:uiPriority w:val="99"/>
    <w:rsid w:val="00924D76"/>
    <w:rPr>
      <w:rFonts w:ascii="Arial" w:hAnsi="Arial" w:cs="Arial"/>
      <w:sz w:val="12"/>
      <w:szCs w:val="12"/>
    </w:rPr>
  </w:style>
  <w:style w:type="paragraph" w:customStyle="1" w:styleId="ConsPlusNormal">
    <w:name w:val="ConsPlusNormal"/>
    <w:link w:val="ConsPlusNormal0"/>
    <w:qFormat/>
    <w:rsid w:val="006069E9"/>
    <w:pPr>
      <w:widowControl w:val="0"/>
      <w:suppressAutoHyphens/>
      <w:spacing w:after="0" w:line="240" w:lineRule="auto"/>
      <w:ind w:firstLine="720"/>
    </w:pPr>
    <w:rPr>
      <w:rFonts w:ascii="Arial" w:eastAsia="Arial" w:hAnsi="Arial" w:cs="Arial"/>
      <w:kern w:val="2"/>
      <w:sz w:val="20"/>
      <w:szCs w:val="24"/>
      <w:lang w:eastAsia="ar-SA" w:bidi="hi-IN"/>
    </w:rPr>
  </w:style>
  <w:style w:type="paragraph" w:styleId="af0">
    <w:name w:val="Body Text"/>
    <w:basedOn w:val="a"/>
    <w:link w:val="af1"/>
    <w:rsid w:val="00155A28"/>
    <w:pPr>
      <w:spacing w:after="0" w:line="240" w:lineRule="auto"/>
      <w:jc w:val="both"/>
    </w:pPr>
    <w:rPr>
      <w:rFonts w:ascii="Times New Roman" w:eastAsia="Times New Roman" w:hAnsi="Times New Roman" w:cs="Times New Roman"/>
      <w:sz w:val="26"/>
      <w:szCs w:val="26"/>
    </w:rPr>
  </w:style>
  <w:style w:type="character" w:customStyle="1" w:styleId="af1">
    <w:name w:val="Основной текст Знак"/>
    <w:basedOn w:val="a0"/>
    <w:link w:val="af0"/>
    <w:rsid w:val="00155A28"/>
    <w:rPr>
      <w:rFonts w:ascii="Times New Roman" w:eastAsia="Times New Roman" w:hAnsi="Times New Roman" w:cs="Times New Roman"/>
      <w:sz w:val="26"/>
      <w:szCs w:val="26"/>
    </w:rPr>
  </w:style>
  <w:style w:type="character" w:customStyle="1" w:styleId="41">
    <w:name w:val="Основной текст (4)_"/>
    <w:basedOn w:val="a0"/>
    <w:link w:val="42"/>
    <w:locked/>
    <w:rsid w:val="00155A28"/>
    <w:rPr>
      <w:b/>
      <w:bCs/>
      <w:sz w:val="25"/>
      <w:szCs w:val="25"/>
      <w:shd w:val="clear" w:color="auto" w:fill="FFFFFF"/>
    </w:rPr>
  </w:style>
  <w:style w:type="paragraph" w:customStyle="1" w:styleId="42">
    <w:name w:val="Основной текст (4)"/>
    <w:basedOn w:val="a"/>
    <w:link w:val="41"/>
    <w:rsid w:val="00155A28"/>
    <w:pPr>
      <w:widowControl w:val="0"/>
      <w:shd w:val="clear" w:color="auto" w:fill="FFFFFF"/>
      <w:spacing w:after="180" w:line="317" w:lineRule="exact"/>
      <w:jc w:val="center"/>
    </w:pPr>
    <w:rPr>
      <w:b/>
      <w:bCs/>
      <w:sz w:val="25"/>
      <w:szCs w:val="25"/>
    </w:rPr>
  </w:style>
  <w:style w:type="character" w:customStyle="1" w:styleId="43">
    <w:name w:val="Основной текст (4) + Не полужирный"/>
    <w:basedOn w:val="41"/>
    <w:uiPriority w:val="99"/>
    <w:rsid w:val="00155A28"/>
    <w:rPr>
      <w:b/>
      <w:bCs/>
      <w:sz w:val="25"/>
      <w:szCs w:val="25"/>
      <w:shd w:val="clear" w:color="auto" w:fill="FFFFFF"/>
    </w:rPr>
  </w:style>
  <w:style w:type="character" w:customStyle="1" w:styleId="20">
    <w:name w:val="Заголовок 2 Знак"/>
    <w:basedOn w:val="a0"/>
    <w:link w:val="2"/>
    <w:qFormat/>
    <w:rsid w:val="00D311AA"/>
    <w:rPr>
      <w:rFonts w:ascii="Cambria" w:eastAsia="Times New Roman" w:hAnsi="Cambria" w:cs="Times New Roman"/>
      <w:b/>
      <w:bCs/>
      <w:i/>
      <w:iCs/>
      <w:sz w:val="28"/>
      <w:szCs w:val="28"/>
    </w:rPr>
  </w:style>
  <w:style w:type="table" w:styleId="af2">
    <w:name w:val="Table Grid"/>
    <w:basedOn w:val="a1"/>
    <w:uiPriority w:val="39"/>
    <w:rsid w:val="0001202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Таблица_ячейка"/>
    <w:basedOn w:val="a"/>
    <w:rsid w:val="009B5B44"/>
    <w:pPr>
      <w:suppressAutoHyphens/>
      <w:snapToGrid w:val="0"/>
      <w:spacing w:after="0" w:line="240" w:lineRule="auto"/>
      <w:jc w:val="both"/>
    </w:pPr>
    <w:rPr>
      <w:rFonts w:ascii="Times New Roman" w:eastAsia="Times New Roman" w:hAnsi="Times New Roman" w:cs="Times New Roman"/>
      <w:position w:val="2"/>
      <w:sz w:val="24"/>
      <w:szCs w:val="24"/>
      <w:lang w:eastAsia="ar-SA"/>
    </w:rPr>
  </w:style>
  <w:style w:type="paragraph" w:customStyle="1" w:styleId="af4">
    <w:name w:val="Стиль Таблица_ячейка_центр"/>
    <w:basedOn w:val="af3"/>
    <w:rsid w:val="009B5B44"/>
    <w:pPr>
      <w:jc w:val="center"/>
    </w:pPr>
    <w:rPr>
      <w:szCs w:val="20"/>
    </w:rPr>
  </w:style>
  <w:style w:type="paragraph" w:customStyle="1" w:styleId="Standard">
    <w:name w:val="Standard"/>
    <w:qFormat/>
    <w:rsid w:val="006A6CE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table" w:customStyle="1" w:styleId="13">
    <w:name w:val="Сетка таблицы1"/>
    <w:basedOn w:val="a1"/>
    <w:next w:val="af2"/>
    <w:uiPriority w:val="59"/>
    <w:rsid w:val="00BA4BE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ОбЗаг"/>
    <w:basedOn w:val="a"/>
    <w:rsid w:val="005109C3"/>
    <w:pPr>
      <w:suppressAutoHyphens/>
      <w:autoSpaceDE w:val="0"/>
      <w:spacing w:before="120" w:after="120" w:line="240" w:lineRule="auto"/>
    </w:pPr>
    <w:rPr>
      <w:rFonts w:ascii="Times New Roman" w:eastAsia="Times New Roman" w:hAnsi="Times New Roman" w:cs="Times New Roman"/>
      <w:b/>
      <w:bCs/>
      <w:color w:val="000000"/>
      <w:sz w:val="24"/>
      <w:szCs w:val="24"/>
      <w:lang w:eastAsia="zh-CN"/>
    </w:rPr>
  </w:style>
  <w:style w:type="paragraph" w:customStyle="1" w:styleId="af6">
    <w:name w:val="Об"/>
    <w:basedOn w:val="a"/>
    <w:rsid w:val="005109C3"/>
    <w:pPr>
      <w:suppressAutoHyphens/>
      <w:autoSpaceDE w:val="0"/>
      <w:spacing w:before="120" w:after="120" w:line="240" w:lineRule="auto"/>
    </w:pPr>
    <w:rPr>
      <w:rFonts w:ascii="Times New Roman" w:eastAsia="Times New Roman" w:hAnsi="Times New Roman" w:cs="Times New Roman"/>
      <w:bCs/>
      <w:color w:val="000000"/>
      <w:sz w:val="24"/>
      <w:szCs w:val="24"/>
      <w:lang w:eastAsia="zh-CN"/>
    </w:rPr>
  </w:style>
  <w:style w:type="paragraph" w:customStyle="1" w:styleId="af7">
    <w:name w:val="МойТабСпис"/>
    <w:basedOn w:val="af6"/>
    <w:rsid w:val="005109C3"/>
    <w:pPr>
      <w:tabs>
        <w:tab w:val="num" w:pos="360"/>
      </w:tabs>
    </w:pPr>
  </w:style>
  <w:style w:type="paragraph" w:customStyle="1" w:styleId="14">
    <w:name w:val="МойТабСпис1"/>
    <w:basedOn w:val="af7"/>
    <w:rsid w:val="005109C3"/>
  </w:style>
  <w:style w:type="paragraph" w:customStyle="1" w:styleId="21">
    <w:name w:val="МойТабСпис2"/>
    <w:basedOn w:val="14"/>
    <w:rsid w:val="005109C3"/>
  </w:style>
  <w:style w:type="table" w:customStyle="1" w:styleId="22">
    <w:name w:val="Сетка таблицы2"/>
    <w:basedOn w:val="a1"/>
    <w:next w:val="af2"/>
    <w:uiPriority w:val="59"/>
    <w:rsid w:val="00D42558"/>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List 3"/>
    <w:basedOn w:val="a"/>
    <w:uiPriority w:val="99"/>
    <w:rsid w:val="007959E1"/>
    <w:pPr>
      <w:spacing w:after="0" w:line="240" w:lineRule="auto"/>
      <w:ind w:left="849" w:hanging="283"/>
    </w:pPr>
    <w:rPr>
      <w:rFonts w:ascii="Times New Roman" w:eastAsia="Times New Roman" w:hAnsi="Times New Roman" w:cs="Times New Roman"/>
      <w:sz w:val="20"/>
      <w:szCs w:val="20"/>
    </w:rPr>
  </w:style>
  <w:style w:type="paragraph" w:customStyle="1" w:styleId="af8">
    <w:name w:val="Содержимое таблицы"/>
    <w:basedOn w:val="a"/>
    <w:qFormat/>
    <w:rsid w:val="00DC4439"/>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23">
    <w:name w:val="Основной текст (2)_"/>
    <w:basedOn w:val="a0"/>
    <w:link w:val="24"/>
    <w:rsid w:val="004F4467"/>
    <w:rPr>
      <w:rFonts w:ascii="Times New Roman" w:eastAsia="Times New Roman" w:hAnsi="Times New Roman" w:cs="Times New Roman"/>
      <w:b/>
      <w:bCs/>
      <w:sz w:val="27"/>
      <w:szCs w:val="27"/>
      <w:shd w:val="clear" w:color="auto" w:fill="FFFFFF"/>
    </w:rPr>
  </w:style>
  <w:style w:type="paragraph" w:customStyle="1" w:styleId="24">
    <w:name w:val="Основной текст (2)"/>
    <w:basedOn w:val="a"/>
    <w:link w:val="23"/>
    <w:rsid w:val="004F4467"/>
    <w:pPr>
      <w:widowControl w:val="0"/>
      <w:shd w:val="clear" w:color="auto" w:fill="FFFFFF"/>
      <w:spacing w:before="660" w:after="360" w:line="0" w:lineRule="atLeast"/>
      <w:jc w:val="center"/>
    </w:pPr>
    <w:rPr>
      <w:rFonts w:ascii="Times New Roman" w:eastAsia="Times New Roman" w:hAnsi="Times New Roman" w:cs="Times New Roman"/>
      <w:b/>
      <w:bCs/>
      <w:sz w:val="27"/>
      <w:szCs w:val="27"/>
    </w:rPr>
  </w:style>
  <w:style w:type="character" w:customStyle="1" w:styleId="5">
    <w:name w:val="Основной текст + 5"/>
    <w:aliases w:val="5 pt,Основной текст + 9,Полужирный,Основной текст (2) + 10"/>
    <w:basedOn w:val="a0"/>
    <w:rsid w:val="004F4467"/>
    <w:rPr>
      <w:rFonts w:ascii="Times New Roman" w:eastAsia="Times New Roman" w:hAnsi="Times New Roman" w:cs="Times New Roman" w:hint="default"/>
      <w:color w:val="000000"/>
      <w:spacing w:val="0"/>
      <w:w w:val="100"/>
      <w:position w:val="0"/>
      <w:sz w:val="11"/>
      <w:szCs w:val="11"/>
      <w:shd w:val="clear" w:color="auto" w:fill="FFFFFF"/>
      <w:lang w:val="ru-RU"/>
    </w:rPr>
  </w:style>
  <w:style w:type="character" w:customStyle="1" w:styleId="212pt">
    <w:name w:val="Основной текст (2) + 12 pt"/>
    <w:basedOn w:val="23"/>
    <w:rsid w:val="004F4467"/>
    <w:rPr>
      <w:rFonts w:ascii="Franklin Gothic Book" w:eastAsia="Franklin Gothic Book" w:hAnsi="Franklin Gothic Book" w:cs="Franklin Gothic Book"/>
      <w:b/>
      <w:bCs/>
      <w:color w:val="000000"/>
      <w:spacing w:val="0"/>
      <w:w w:val="100"/>
      <w:position w:val="0"/>
      <w:sz w:val="24"/>
      <w:szCs w:val="24"/>
      <w:shd w:val="clear" w:color="auto" w:fill="FFFFFF"/>
      <w:lang w:val="ru-RU" w:eastAsia="ru-RU" w:bidi="ru-RU"/>
    </w:rPr>
  </w:style>
  <w:style w:type="paragraph" w:styleId="af9">
    <w:name w:val="Title"/>
    <w:aliases w:val="Название2"/>
    <w:basedOn w:val="a"/>
    <w:link w:val="afa"/>
    <w:qFormat/>
    <w:rsid w:val="00C9192F"/>
    <w:pPr>
      <w:spacing w:after="0" w:line="240" w:lineRule="auto"/>
      <w:jc w:val="center"/>
    </w:pPr>
    <w:rPr>
      <w:rFonts w:ascii="Times New Roman" w:eastAsia="Times New Roman" w:hAnsi="Times New Roman" w:cs="Times New Roman"/>
      <w:sz w:val="28"/>
      <w:szCs w:val="24"/>
    </w:rPr>
  </w:style>
  <w:style w:type="character" w:customStyle="1" w:styleId="afa">
    <w:name w:val="Название Знак"/>
    <w:aliases w:val="Название2 Знак"/>
    <w:basedOn w:val="a0"/>
    <w:link w:val="af9"/>
    <w:rsid w:val="00C9192F"/>
    <w:rPr>
      <w:rFonts w:ascii="Times New Roman" w:eastAsia="Times New Roman" w:hAnsi="Times New Roman" w:cs="Times New Roman"/>
      <w:sz w:val="28"/>
      <w:szCs w:val="24"/>
    </w:rPr>
  </w:style>
  <w:style w:type="character" w:customStyle="1" w:styleId="25">
    <w:name w:val="Основной текст (2) + Полужирный"/>
    <w:rsid w:val="00C9192F"/>
    <w:rPr>
      <w:rFonts w:ascii="Arial" w:eastAsia="Arial" w:hAnsi="Arial" w:cs="Arial"/>
      <w:b/>
      <w:bCs/>
      <w:i w:val="0"/>
      <w:iCs w:val="0"/>
      <w:smallCaps w:val="0"/>
      <w:strike w:val="0"/>
      <w:color w:val="000000"/>
      <w:spacing w:val="0"/>
      <w:w w:val="100"/>
      <w:position w:val="0"/>
      <w:sz w:val="22"/>
      <w:szCs w:val="22"/>
      <w:u w:val="none"/>
      <w:lang w:val="ru-RU" w:eastAsia="ru-RU" w:bidi="ru-RU"/>
    </w:rPr>
  </w:style>
  <w:style w:type="character" w:customStyle="1" w:styleId="ConsPlusNormal0">
    <w:name w:val="ConsPlusNormal Знак"/>
    <w:link w:val="ConsPlusNormal"/>
    <w:qFormat/>
    <w:locked/>
    <w:rsid w:val="00EA0822"/>
    <w:rPr>
      <w:rFonts w:ascii="Arial" w:eastAsia="Arial" w:hAnsi="Arial" w:cs="Arial"/>
      <w:kern w:val="2"/>
      <w:sz w:val="20"/>
      <w:szCs w:val="24"/>
      <w:lang w:eastAsia="ar-SA" w:bidi="hi-IN"/>
    </w:rPr>
  </w:style>
  <w:style w:type="character" w:customStyle="1" w:styleId="90">
    <w:name w:val="Заголовок 9 Знак"/>
    <w:basedOn w:val="a0"/>
    <w:link w:val="9"/>
    <w:rsid w:val="001F0D99"/>
    <w:rPr>
      <w:rFonts w:ascii="Arial" w:eastAsia="Times New Roman" w:hAnsi="Arial" w:cs="Times New Roman"/>
      <w:sz w:val="20"/>
      <w:szCs w:val="20"/>
      <w:lang w:val="x-none" w:eastAsia="ar-SA"/>
    </w:rPr>
  </w:style>
  <w:style w:type="character" w:customStyle="1" w:styleId="15">
    <w:name w:val="Основной шрифт абзаца1"/>
    <w:rsid w:val="001F0D99"/>
  </w:style>
  <w:style w:type="character" w:customStyle="1" w:styleId="publication">
    <w:name w:val="publication"/>
    <w:rsid w:val="001F0D99"/>
    <w:rPr>
      <w:rFonts w:ascii="Arial" w:hAnsi="Arial" w:cs="Arial"/>
      <w:color w:val="FFFFFF"/>
      <w:sz w:val="22"/>
      <w:szCs w:val="22"/>
      <w:shd w:val="clear" w:color="auto" w:fill="000000"/>
      <w:lang w:val="en-US"/>
    </w:rPr>
  </w:style>
  <w:style w:type="character" w:styleId="afb">
    <w:name w:val="page number"/>
    <w:basedOn w:val="15"/>
    <w:rsid w:val="001F0D99"/>
  </w:style>
  <w:style w:type="character" w:customStyle="1" w:styleId="afc">
    <w:name w:val="Символ нумерации"/>
    <w:rsid w:val="001F0D99"/>
  </w:style>
  <w:style w:type="character" w:customStyle="1" w:styleId="afd">
    <w:name w:val="Маркеры списка"/>
    <w:rsid w:val="001F0D99"/>
    <w:rPr>
      <w:rFonts w:ascii="OpenSymbol" w:eastAsia="OpenSymbol" w:hAnsi="OpenSymbol" w:cs="OpenSymbol"/>
    </w:rPr>
  </w:style>
  <w:style w:type="character" w:styleId="afe">
    <w:name w:val="FollowedHyperlink"/>
    <w:uiPriority w:val="99"/>
    <w:rsid w:val="001F0D99"/>
    <w:rPr>
      <w:color w:val="800000"/>
      <w:u w:val="single"/>
    </w:rPr>
  </w:style>
  <w:style w:type="paragraph" w:customStyle="1" w:styleId="aff">
    <w:name w:val="Заголовок"/>
    <w:basedOn w:val="a"/>
    <w:next w:val="af0"/>
    <w:rsid w:val="001F0D99"/>
    <w:pPr>
      <w:keepNext/>
      <w:suppressAutoHyphens/>
      <w:spacing w:before="240" w:after="120" w:line="240" w:lineRule="auto"/>
    </w:pPr>
    <w:rPr>
      <w:rFonts w:ascii="Arial" w:eastAsia="MS Mincho" w:hAnsi="Arial" w:cs="Tahoma"/>
      <w:sz w:val="28"/>
      <w:szCs w:val="28"/>
      <w:lang w:eastAsia="ar-SA"/>
    </w:rPr>
  </w:style>
  <w:style w:type="paragraph" w:styleId="aff0">
    <w:name w:val="Subtitle"/>
    <w:basedOn w:val="aff"/>
    <w:next w:val="af0"/>
    <w:link w:val="aff1"/>
    <w:qFormat/>
    <w:rsid w:val="001F0D99"/>
    <w:pPr>
      <w:jc w:val="center"/>
    </w:pPr>
    <w:rPr>
      <w:rFonts w:cs="Times New Roman"/>
      <w:i/>
      <w:iCs/>
      <w:lang w:val="x-none"/>
    </w:rPr>
  </w:style>
  <w:style w:type="character" w:customStyle="1" w:styleId="aff1">
    <w:name w:val="Подзаголовок Знак"/>
    <w:basedOn w:val="a0"/>
    <w:link w:val="aff0"/>
    <w:rsid w:val="001F0D99"/>
    <w:rPr>
      <w:rFonts w:ascii="Arial" w:eastAsia="MS Mincho" w:hAnsi="Arial" w:cs="Times New Roman"/>
      <w:i/>
      <w:iCs/>
      <w:sz w:val="28"/>
      <w:szCs w:val="28"/>
      <w:lang w:val="x-none" w:eastAsia="ar-SA"/>
    </w:rPr>
  </w:style>
  <w:style w:type="paragraph" w:styleId="aff2">
    <w:name w:val="List"/>
    <w:basedOn w:val="af0"/>
    <w:rsid w:val="001F0D99"/>
    <w:pPr>
      <w:suppressAutoHyphens/>
      <w:jc w:val="left"/>
    </w:pPr>
    <w:rPr>
      <w:rFonts w:cs="Tahoma"/>
      <w:sz w:val="24"/>
      <w:szCs w:val="24"/>
      <w:lang w:val="x-none" w:eastAsia="ar-SA"/>
    </w:rPr>
  </w:style>
  <w:style w:type="paragraph" w:customStyle="1" w:styleId="16">
    <w:name w:val="Название1"/>
    <w:basedOn w:val="a"/>
    <w:rsid w:val="001F0D9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7">
    <w:name w:val="Указатель1"/>
    <w:basedOn w:val="a"/>
    <w:rsid w:val="001F0D9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
    <w:rsid w:val="001F0D99"/>
    <w:pPr>
      <w:suppressAutoHyphens/>
      <w:spacing w:after="0" w:line="240" w:lineRule="auto"/>
    </w:pPr>
    <w:rPr>
      <w:rFonts w:ascii="Times New Roman" w:eastAsia="Times New Roman" w:hAnsi="Times New Roman" w:cs="Times New Roman"/>
      <w:b/>
      <w:sz w:val="24"/>
      <w:szCs w:val="24"/>
      <w:lang w:eastAsia="ar-SA"/>
    </w:rPr>
  </w:style>
  <w:style w:type="paragraph" w:customStyle="1" w:styleId="aff3">
    <w:name w:val="Заголовок таблицы"/>
    <w:basedOn w:val="af8"/>
    <w:rsid w:val="001F0D99"/>
    <w:pPr>
      <w:jc w:val="center"/>
    </w:pPr>
    <w:rPr>
      <w:b/>
      <w:bCs/>
      <w:lang w:eastAsia="ar-SA"/>
    </w:rPr>
  </w:style>
  <w:style w:type="paragraph" w:customStyle="1" w:styleId="aff4">
    <w:name w:val="Горизонтальная линия"/>
    <w:basedOn w:val="a"/>
    <w:next w:val="af0"/>
    <w:rsid w:val="001F0D99"/>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5">
    <w:name w:val="Body Text First Indent"/>
    <w:basedOn w:val="af0"/>
    <w:link w:val="aff6"/>
    <w:rsid w:val="001F0D99"/>
    <w:pPr>
      <w:suppressAutoHyphens/>
      <w:ind w:firstLine="283"/>
      <w:jc w:val="left"/>
    </w:pPr>
    <w:rPr>
      <w:sz w:val="24"/>
      <w:szCs w:val="24"/>
      <w:lang w:val="x-none" w:eastAsia="ar-SA"/>
    </w:rPr>
  </w:style>
  <w:style w:type="character" w:customStyle="1" w:styleId="aff6">
    <w:name w:val="Красная строка Знак"/>
    <w:basedOn w:val="af1"/>
    <w:link w:val="aff5"/>
    <w:rsid w:val="001F0D99"/>
    <w:rPr>
      <w:rFonts w:ascii="Times New Roman" w:eastAsia="Times New Roman" w:hAnsi="Times New Roman" w:cs="Times New Roman"/>
      <w:sz w:val="24"/>
      <w:szCs w:val="24"/>
      <w:lang w:val="x-none" w:eastAsia="ar-SA"/>
    </w:rPr>
  </w:style>
  <w:style w:type="paragraph" w:customStyle="1" w:styleId="aff7">
    <w:name w:val="СОтступомПоЛевомуКраю"/>
    <w:basedOn w:val="a"/>
    <w:rsid w:val="001F0D99"/>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8">
    <w:name w:val="Содержимое врезки"/>
    <w:basedOn w:val="af0"/>
    <w:rsid w:val="001F0D99"/>
    <w:pPr>
      <w:suppressAutoHyphens/>
      <w:jc w:val="left"/>
    </w:pPr>
    <w:rPr>
      <w:sz w:val="24"/>
      <w:szCs w:val="24"/>
      <w:lang w:val="x-none" w:eastAsia="ar-SA"/>
    </w:rPr>
  </w:style>
  <w:style w:type="paragraph" w:customStyle="1" w:styleId="aff9">
    <w:name w:val="Содержимое списка"/>
    <w:basedOn w:val="a"/>
    <w:rsid w:val="001F0D99"/>
    <w:pPr>
      <w:suppressAutoHyphens/>
      <w:spacing w:after="0" w:line="240" w:lineRule="auto"/>
      <w:ind w:left="567"/>
    </w:pPr>
    <w:rPr>
      <w:rFonts w:ascii="Times New Roman" w:eastAsia="Times New Roman" w:hAnsi="Times New Roman" w:cs="Times New Roman"/>
      <w:sz w:val="24"/>
      <w:szCs w:val="24"/>
      <w:lang w:eastAsia="ar-SA"/>
    </w:rPr>
  </w:style>
  <w:style w:type="paragraph" w:styleId="affa">
    <w:name w:val="Date"/>
    <w:basedOn w:val="a"/>
    <w:next w:val="a"/>
    <w:link w:val="affb"/>
    <w:rsid w:val="001F0D99"/>
    <w:pPr>
      <w:spacing w:after="60" w:line="240" w:lineRule="auto"/>
      <w:jc w:val="both"/>
    </w:pPr>
    <w:rPr>
      <w:rFonts w:ascii="Times New Roman" w:eastAsia="Times New Roman" w:hAnsi="Times New Roman" w:cs="Times New Roman"/>
      <w:sz w:val="24"/>
      <w:szCs w:val="24"/>
      <w:lang w:val="x-none" w:eastAsia="x-none"/>
    </w:rPr>
  </w:style>
  <w:style w:type="character" w:customStyle="1" w:styleId="affb">
    <w:name w:val="Дата Знак"/>
    <w:basedOn w:val="a0"/>
    <w:link w:val="affa"/>
    <w:rsid w:val="001F0D99"/>
    <w:rPr>
      <w:rFonts w:ascii="Times New Roman" w:eastAsia="Times New Roman" w:hAnsi="Times New Roman" w:cs="Times New Roman"/>
      <w:sz w:val="24"/>
      <w:szCs w:val="24"/>
      <w:lang w:val="x-none" w:eastAsia="x-none"/>
    </w:rPr>
  </w:style>
  <w:style w:type="paragraph" w:styleId="18">
    <w:name w:val="toc 1"/>
    <w:basedOn w:val="a"/>
    <w:next w:val="a"/>
    <w:autoRedefine/>
    <w:uiPriority w:val="39"/>
    <w:rsid w:val="001F0D99"/>
    <w:pPr>
      <w:tabs>
        <w:tab w:val="left" w:pos="709"/>
        <w:tab w:val="right" w:leader="dot" w:pos="9781"/>
      </w:tabs>
      <w:spacing w:before="120" w:after="120" w:line="240" w:lineRule="auto"/>
      <w:ind w:right="-1"/>
    </w:pPr>
    <w:rPr>
      <w:rFonts w:ascii="Times New Roman" w:eastAsia="Times New Roman" w:hAnsi="Times New Roman" w:cs="Times New Roman"/>
      <w:b/>
      <w:bCs/>
      <w:caps/>
      <w:sz w:val="20"/>
      <w:szCs w:val="20"/>
    </w:rPr>
  </w:style>
  <w:style w:type="paragraph" w:styleId="26">
    <w:name w:val="toc 2"/>
    <w:basedOn w:val="a"/>
    <w:next w:val="a"/>
    <w:autoRedefine/>
    <w:uiPriority w:val="39"/>
    <w:rsid w:val="001F0D99"/>
    <w:pPr>
      <w:spacing w:after="0" w:line="240" w:lineRule="auto"/>
      <w:ind w:left="240"/>
    </w:pPr>
    <w:rPr>
      <w:rFonts w:ascii="Times New Roman" w:eastAsia="Times New Roman" w:hAnsi="Times New Roman" w:cs="Times New Roman"/>
      <w:smallCaps/>
      <w:sz w:val="20"/>
      <w:szCs w:val="20"/>
    </w:rPr>
  </w:style>
  <w:style w:type="character" w:styleId="affc">
    <w:name w:val="line number"/>
    <w:basedOn w:val="a0"/>
    <w:uiPriority w:val="99"/>
    <w:semiHidden/>
    <w:unhideWhenUsed/>
    <w:rsid w:val="001F0D99"/>
  </w:style>
  <w:style w:type="character" w:styleId="affd">
    <w:name w:val="footnote reference"/>
    <w:qFormat/>
    <w:rsid w:val="001F0D99"/>
    <w:rPr>
      <w:vertAlign w:val="superscript"/>
    </w:rPr>
  </w:style>
  <w:style w:type="paragraph" w:customStyle="1" w:styleId="ConsPlusCell">
    <w:name w:val="ConsPlusCell"/>
    <w:qFormat/>
    <w:rsid w:val="001F0D99"/>
    <w:pPr>
      <w:widowControl w:val="0"/>
      <w:autoSpaceDE w:val="0"/>
      <w:autoSpaceDN w:val="0"/>
      <w:adjustRightInd w:val="0"/>
      <w:spacing w:after="0" w:line="240" w:lineRule="auto"/>
    </w:pPr>
    <w:rPr>
      <w:rFonts w:ascii="Calibri" w:eastAsia="Times New Roman" w:hAnsi="Calibri" w:cs="Calibri"/>
    </w:rPr>
  </w:style>
  <w:style w:type="paragraph" w:customStyle="1" w:styleId="s1">
    <w:name w:val="s_1"/>
    <w:basedOn w:val="a"/>
    <w:rsid w:val="001F0D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ztxt">
    <w:name w:val="tz_txt Знак"/>
    <w:link w:val="tztxt0"/>
    <w:locked/>
    <w:rsid w:val="001F0D99"/>
  </w:style>
  <w:style w:type="paragraph" w:customStyle="1" w:styleId="tztxt0">
    <w:name w:val="tz_txt"/>
    <w:basedOn w:val="a"/>
    <w:link w:val="tztxt"/>
    <w:rsid w:val="001F0D99"/>
    <w:pPr>
      <w:spacing w:after="120" w:line="240" w:lineRule="auto"/>
      <w:ind w:firstLine="709"/>
      <w:jc w:val="both"/>
    </w:pPr>
  </w:style>
  <w:style w:type="character" w:customStyle="1" w:styleId="iceouttxt4">
    <w:name w:val="iceouttxt4"/>
    <w:rsid w:val="001F0D99"/>
    <w:rPr>
      <w:rFonts w:ascii="Arial" w:hAnsi="Arial" w:cs="Arial" w:hint="default"/>
      <w:color w:val="666666"/>
      <w:sz w:val="17"/>
      <w:szCs w:val="17"/>
    </w:rPr>
  </w:style>
  <w:style w:type="paragraph" w:styleId="affe">
    <w:name w:val="Document Map"/>
    <w:basedOn w:val="a"/>
    <w:link w:val="afff"/>
    <w:uiPriority w:val="99"/>
    <w:semiHidden/>
    <w:unhideWhenUsed/>
    <w:rsid w:val="001F0D99"/>
    <w:pPr>
      <w:suppressAutoHyphens/>
      <w:spacing w:after="0" w:line="240" w:lineRule="auto"/>
    </w:pPr>
    <w:rPr>
      <w:rFonts w:ascii="Tahoma" w:eastAsia="Times New Roman" w:hAnsi="Tahoma" w:cs="Times New Roman"/>
      <w:sz w:val="16"/>
      <w:szCs w:val="16"/>
      <w:lang w:val="x-none" w:eastAsia="ar-SA"/>
    </w:rPr>
  </w:style>
  <w:style w:type="character" w:customStyle="1" w:styleId="afff">
    <w:name w:val="Схема документа Знак"/>
    <w:basedOn w:val="a0"/>
    <w:link w:val="affe"/>
    <w:uiPriority w:val="99"/>
    <w:semiHidden/>
    <w:rsid w:val="001F0D99"/>
    <w:rPr>
      <w:rFonts w:ascii="Tahoma" w:eastAsia="Times New Roman" w:hAnsi="Tahoma" w:cs="Times New Roman"/>
      <w:sz w:val="16"/>
      <w:szCs w:val="16"/>
      <w:lang w:val="x-none" w:eastAsia="ar-SA"/>
    </w:rPr>
  </w:style>
  <w:style w:type="paragraph" w:customStyle="1" w:styleId="consplusnormal1">
    <w:name w:val="consplusnormal"/>
    <w:basedOn w:val="a"/>
    <w:rsid w:val="001F0D99"/>
    <w:pPr>
      <w:suppressAutoHyphens/>
      <w:spacing w:before="187" w:after="187" w:line="240" w:lineRule="auto"/>
      <w:ind w:left="187" w:right="187"/>
    </w:pPr>
    <w:rPr>
      <w:rFonts w:ascii="Times New Roman" w:eastAsia="Times New Roman" w:hAnsi="Times New Roman" w:cs="Times New Roman"/>
      <w:sz w:val="24"/>
      <w:szCs w:val="24"/>
      <w:lang w:eastAsia="ar-SA"/>
    </w:rPr>
  </w:style>
  <w:style w:type="paragraph" w:customStyle="1" w:styleId="Default">
    <w:name w:val="Default"/>
    <w:uiPriority w:val="99"/>
    <w:qFormat/>
    <w:rsid w:val="001F0D99"/>
    <w:pPr>
      <w:suppressAutoHyphens/>
      <w:spacing w:after="0" w:line="100" w:lineRule="atLeast"/>
    </w:pPr>
    <w:rPr>
      <w:rFonts w:ascii="Times New Roman" w:eastAsia="SimSun" w:hAnsi="Times New Roman" w:cs="Times New Roman"/>
      <w:color w:val="000000"/>
      <w:sz w:val="24"/>
      <w:szCs w:val="24"/>
      <w:lang w:eastAsia="ar-SA"/>
    </w:rPr>
  </w:style>
  <w:style w:type="paragraph" w:customStyle="1" w:styleId="WW-">
    <w:name w:val="WW-Текст"/>
    <w:basedOn w:val="a"/>
    <w:rsid w:val="001F0D99"/>
    <w:pPr>
      <w:spacing w:after="0" w:line="240" w:lineRule="auto"/>
      <w:jc w:val="both"/>
    </w:pPr>
    <w:rPr>
      <w:rFonts w:ascii="Courier New" w:eastAsia="Times New Roman" w:hAnsi="Courier New" w:cs="Times New Roman"/>
      <w:sz w:val="20"/>
      <w:szCs w:val="20"/>
    </w:rPr>
  </w:style>
  <w:style w:type="character" w:customStyle="1" w:styleId="iceouttxt6">
    <w:name w:val="iceouttxt6"/>
    <w:rsid w:val="001F0D99"/>
    <w:rPr>
      <w:rFonts w:ascii="Arial" w:hAnsi="Arial" w:cs="Arial" w:hint="default"/>
      <w:color w:val="666666"/>
      <w:sz w:val="14"/>
      <w:szCs w:val="14"/>
    </w:rPr>
  </w:style>
  <w:style w:type="paragraph" w:customStyle="1" w:styleId="afff0">
    <w:name w:val="Прижатый влево"/>
    <w:basedOn w:val="a"/>
    <w:next w:val="a"/>
    <w:rsid w:val="001F0D9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xl24">
    <w:name w:val="xl24"/>
    <w:basedOn w:val="a"/>
    <w:rsid w:val="001F0D99"/>
    <w:pPr>
      <w:spacing w:before="100" w:after="100" w:line="240" w:lineRule="auto"/>
      <w:jc w:val="center"/>
    </w:pPr>
    <w:rPr>
      <w:rFonts w:ascii="Times New Roman" w:eastAsia="Times New Roman" w:hAnsi="Times New Roman" w:cs="Times New Roman"/>
      <w:sz w:val="24"/>
      <w:szCs w:val="20"/>
      <w:lang w:eastAsia="zh-CN"/>
    </w:rPr>
  </w:style>
  <w:style w:type="paragraph" w:customStyle="1" w:styleId="27">
    <w:name w:val="Без интервала2"/>
    <w:link w:val="NoSpacingChar"/>
    <w:rsid w:val="001F0D99"/>
    <w:pPr>
      <w:suppressAutoHyphens/>
      <w:spacing w:after="0" w:line="240" w:lineRule="auto"/>
    </w:pPr>
    <w:rPr>
      <w:rFonts w:ascii="Times New Roman" w:eastAsia="Times New Roman" w:hAnsi="Times New Roman" w:cs="Times New Roman"/>
      <w:sz w:val="24"/>
      <w:szCs w:val="24"/>
      <w:lang w:eastAsia="zh-CN"/>
    </w:rPr>
  </w:style>
  <w:style w:type="character" w:customStyle="1" w:styleId="NoSpacingChar">
    <w:name w:val="No Spacing Char"/>
    <w:link w:val="27"/>
    <w:locked/>
    <w:rsid w:val="001F0D99"/>
    <w:rPr>
      <w:rFonts w:ascii="Times New Roman" w:eastAsia="Times New Roman" w:hAnsi="Times New Roman" w:cs="Times New Roman"/>
      <w:sz w:val="24"/>
      <w:szCs w:val="24"/>
      <w:lang w:eastAsia="zh-CN"/>
    </w:rPr>
  </w:style>
  <w:style w:type="character" w:customStyle="1" w:styleId="bold">
    <w:name w:val="bold"/>
    <w:basedOn w:val="a0"/>
    <w:rsid w:val="001F0D99"/>
  </w:style>
  <w:style w:type="character" w:customStyle="1" w:styleId="afff1">
    <w:name w:val="Гипертекстовая ссылка"/>
    <w:rsid w:val="001F0D99"/>
    <w:rPr>
      <w:color w:val="106BBE"/>
    </w:rPr>
  </w:style>
  <w:style w:type="paragraph" w:customStyle="1" w:styleId="310">
    <w:name w:val="Основной текст 31"/>
    <w:basedOn w:val="a"/>
    <w:rsid w:val="001F0D99"/>
    <w:pPr>
      <w:suppressAutoHyphens/>
      <w:spacing w:after="120" w:line="240" w:lineRule="auto"/>
    </w:pPr>
    <w:rPr>
      <w:rFonts w:ascii="Times New Roman" w:eastAsia="Calibri" w:hAnsi="Times New Roman" w:cs="Times New Roman"/>
      <w:sz w:val="16"/>
      <w:szCs w:val="16"/>
      <w:lang w:eastAsia="ar-SA"/>
    </w:rPr>
  </w:style>
  <w:style w:type="character" w:customStyle="1" w:styleId="afff2">
    <w:name w:val="Цветовое выделение"/>
    <w:rsid w:val="001F0D99"/>
    <w:rPr>
      <w:b/>
      <w:bCs/>
      <w:color w:val="26282F"/>
      <w:sz w:val="26"/>
      <w:szCs w:val="26"/>
    </w:rPr>
  </w:style>
  <w:style w:type="paragraph" w:styleId="afff3">
    <w:name w:val="Body Text Indent"/>
    <w:basedOn w:val="a"/>
    <w:link w:val="afff4"/>
    <w:uiPriority w:val="99"/>
    <w:unhideWhenUsed/>
    <w:rsid w:val="001F0D99"/>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afff4">
    <w:name w:val="Основной текст с отступом Знак"/>
    <w:basedOn w:val="a0"/>
    <w:link w:val="afff3"/>
    <w:uiPriority w:val="99"/>
    <w:rsid w:val="001F0D99"/>
    <w:rPr>
      <w:rFonts w:ascii="Times New Roman" w:eastAsia="Times New Roman" w:hAnsi="Times New Roman" w:cs="Times New Roman"/>
      <w:sz w:val="24"/>
      <w:szCs w:val="24"/>
      <w:lang w:val="x-none" w:eastAsia="ar-SA"/>
    </w:rPr>
  </w:style>
  <w:style w:type="paragraph" w:customStyle="1" w:styleId="32">
    <w:name w:val="Без интервала3"/>
    <w:rsid w:val="001F0D99"/>
    <w:pPr>
      <w:spacing w:after="0" w:line="240" w:lineRule="auto"/>
    </w:pPr>
    <w:rPr>
      <w:rFonts w:ascii="Calibri" w:eastAsia="Calibri" w:hAnsi="Calibri" w:cs="Times New Roman"/>
      <w:lang w:eastAsia="en-US"/>
    </w:rPr>
  </w:style>
  <w:style w:type="paragraph" w:customStyle="1" w:styleId="western">
    <w:name w:val="western"/>
    <w:basedOn w:val="a"/>
    <w:rsid w:val="001F0D99"/>
    <w:pPr>
      <w:spacing w:before="100" w:beforeAutospacing="1" w:after="119" w:line="240" w:lineRule="auto"/>
    </w:pPr>
    <w:rPr>
      <w:rFonts w:ascii="Times New Roman" w:eastAsia="Times New Roman" w:hAnsi="Times New Roman" w:cs="Times New Roman"/>
      <w:sz w:val="24"/>
      <w:szCs w:val="24"/>
    </w:rPr>
  </w:style>
  <w:style w:type="table" w:customStyle="1" w:styleId="TableNormal">
    <w:name w:val="Table Normal"/>
    <w:rsid w:val="001F0D9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afff5">
    <w:name w:val="По умолчанию"/>
    <w:rsid w:val="001F0D99"/>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s2">
    <w:name w:val="s2"/>
    <w:basedOn w:val="15"/>
    <w:rsid w:val="001F0D99"/>
  </w:style>
  <w:style w:type="paragraph" w:styleId="z-">
    <w:name w:val="HTML Top of Form"/>
    <w:basedOn w:val="a"/>
    <w:next w:val="a"/>
    <w:link w:val="z-0"/>
    <w:hidden/>
    <w:uiPriority w:val="99"/>
    <w:semiHidden/>
    <w:unhideWhenUsed/>
    <w:rsid w:val="001F0D99"/>
    <w:pPr>
      <w:pBdr>
        <w:bottom w:val="single" w:sz="6" w:space="1" w:color="auto"/>
      </w:pBdr>
      <w:spacing w:after="0" w:line="240" w:lineRule="auto"/>
      <w:jc w:val="center"/>
    </w:pPr>
    <w:rPr>
      <w:rFonts w:ascii="Arial" w:eastAsia="Times New Roman" w:hAnsi="Arial" w:cs="Times New Roman"/>
      <w:vanish/>
      <w:sz w:val="16"/>
      <w:szCs w:val="16"/>
      <w:lang w:val="x-none"/>
    </w:rPr>
  </w:style>
  <w:style w:type="character" w:customStyle="1" w:styleId="z-0">
    <w:name w:val="z-Начало формы Знак"/>
    <w:basedOn w:val="a0"/>
    <w:link w:val="z-"/>
    <w:uiPriority w:val="99"/>
    <w:semiHidden/>
    <w:rsid w:val="001F0D99"/>
    <w:rPr>
      <w:rFonts w:ascii="Arial" w:eastAsia="Times New Roman" w:hAnsi="Arial" w:cs="Times New Roman"/>
      <w:vanish/>
      <w:sz w:val="16"/>
      <w:szCs w:val="16"/>
      <w:lang w:val="x-none"/>
    </w:rPr>
  </w:style>
  <w:style w:type="paragraph" w:styleId="z-1">
    <w:name w:val="HTML Bottom of Form"/>
    <w:basedOn w:val="a"/>
    <w:next w:val="a"/>
    <w:link w:val="z-2"/>
    <w:hidden/>
    <w:uiPriority w:val="99"/>
    <w:semiHidden/>
    <w:unhideWhenUsed/>
    <w:rsid w:val="001F0D99"/>
    <w:pPr>
      <w:pBdr>
        <w:top w:val="single" w:sz="6" w:space="1" w:color="auto"/>
      </w:pBdr>
      <w:spacing w:after="0" w:line="240" w:lineRule="auto"/>
      <w:jc w:val="center"/>
    </w:pPr>
    <w:rPr>
      <w:rFonts w:ascii="Arial" w:eastAsia="Times New Roman" w:hAnsi="Arial" w:cs="Times New Roman"/>
      <w:vanish/>
      <w:sz w:val="16"/>
      <w:szCs w:val="16"/>
      <w:lang w:val="x-none"/>
    </w:rPr>
  </w:style>
  <w:style w:type="character" w:customStyle="1" w:styleId="z-2">
    <w:name w:val="z-Конец формы Знак"/>
    <w:basedOn w:val="a0"/>
    <w:link w:val="z-1"/>
    <w:uiPriority w:val="99"/>
    <w:semiHidden/>
    <w:rsid w:val="001F0D99"/>
    <w:rPr>
      <w:rFonts w:ascii="Arial" w:eastAsia="Times New Roman" w:hAnsi="Arial" w:cs="Times New Roman"/>
      <w:vanish/>
      <w:sz w:val="16"/>
      <w:szCs w:val="16"/>
      <w:lang w:val="x-none"/>
    </w:rPr>
  </w:style>
  <w:style w:type="paragraph" w:customStyle="1" w:styleId="ConsPlusNonformat">
    <w:name w:val="ConsPlusNonformat"/>
    <w:rsid w:val="001F0D99"/>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ttr-namej-attr-name">
    <w:name w:val="attr-name j-attr-name"/>
    <w:basedOn w:val="a0"/>
    <w:rsid w:val="001F0D99"/>
  </w:style>
  <w:style w:type="paragraph" w:customStyle="1" w:styleId="210">
    <w:name w:val="Основной текст 21"/>
    <w:basedOn w:val="a"/>
    <w:rsid w:val="001F0D99"/>
    <w:pPr>
      <w:suppressAutoHyphens/>
      <w:spacing w:after="0" w:line="240" w:lineRule="auto"/>
      <w:jc w:val="both"/>
    </w:pPr>
    <w:rPr>
      <w:rFonts w:ascii="Times New Roman" w:eastAsia="Times New Roman" w:hAnsi="Times New Roman" w:cs="Times New Roman"/>
      <w:spacing w:val="-2"/>
      <w:sz w:val="20"/>
      <w:szCs w:val="20"/>
      <w:lang w:eastAsia="ar-SA"/>
    </w:rPr>
  </w:style>
  <w:style w:type="paragraph" w:customStyle="1" w:styleId="Afff6">
    <w:name w:val="Заголовок A"/>
    <w:next w:val="aff0"/>
    <w:rsid w:val="001F0D99"/>
    <w:pPr>
      <w:pBdr>
        <w:top w:val="nil"/>
        <w:left w:val="nil"/>
        <w:bottom w:val="nil"/>
        <w:right w:val="nil"/>
        <w:between w:val="nil"/>
        <w:bar w:val="nil"/>
      </w:pBdr>
      <w:suppressAutoHyphens/>
      <w:spacing w:after="0" w:line="240" w:lineRule="auto"/>
      <w:jc w:val="center"/>
    </w:pPr>
    <w:rPr>
      <w:rFonts w:ascii="Arial" w:eastAsia="Arial Unicode MS" w:hAnsi="Arial" w:cs="Arial Unicode MS"/>
      <w:b/>
      <w:bCs/>
      <w:color w:val="000000"/>
      <w:sz w:val="20"/>
      <w:szCs w:val="20"/>
      <w:u w:color="000000"/>
      <w:bdr w:val="nil"/>
    </w:rPr>
  </w:style>
  <w:style w:type="paragraph" w:customStyle="1" w:styleId="19">
    <w:name w:val="Заголовок1"/>
    <w:basedOn w:val="a"/>
    <w:next w:val="af0"/>
    <w:qFormat/>
    <w:rsid w:val="001F0D99"/>
    <w:pPr>
      <w:keepNext/>
      <w:suppressAutoHyphens/>
      <w:spacing w:before="240" w:after="120" w:line="240" w:lineRule="auto"/>
    </w:pPr>
    <w:rPr>
      <w:rFonts w:ascii="Arial" w:eastAsia="MS Mincho" w:hAnsi="Arial" w:cs="Tahoma"/>
      <w:sz w:val="28"/>
      <w:szCs w:val="28"/>
      <w:lang w:eastAsia="ar-SA"/>
    </w:rPr>
  </w:style>
  <w:style w:type="character" w:customStyle="1" w:styleId="110">
    <w:name w:val="Заголовок 1 Знак1"/>
    <w:locked/>
    <w:rsid w:val="001F0D99"/>
    <w:rPr>
      <w:rFonts w:ascii="Arial" w:hAnsi="Arial"/>
      <w:b/>
      <w:bCs/>
      <w:kern w:val="1"/>
      <w:sz w:val="32"/>
      <w:szCs w:val="32"/>
      <w:lang w:val="x-none" w:eastAsia="ar-SA"/>
    </w:rPr>
  </w:style>
  <w:style w:type="paragraph" w:customStyle="1" w:styleId="44">
    <w:name w:val="Без интервала4"/>
    <w:rsid w:val="001F0D99"/>
    <w:pPr>
      <w:suppressAutoHyphens/>
      <w:spacing w:after="0" w:line="240" w:lineRule="auto"/>
    </w:pPr>
    <w:rPr>
      <w:rFonts w:ascii="Times New Roman" w:eastAsia="Times New Roman" w:hAnsi="Times New Roman" w:cs="Times New Roman"/>
      <w:sz w:val="24"/>
      <w:szCs w:val="24"/>
      <w:lang w:eastAsia="zh-CN"/>
    </w:rPr>
  </w:style>
  <w:style w:type="paragraph" w:customStyle="1" w:styleId="afff7">
    <w:name w:val="Обычный.Нормальный абзац"/>
    <w:rsid w:val="001F0D99"/>
    <w:pPr>
      <w:widowControl w:val="0"/>
      <w:tabs>
        <w:tab w:val="num" w:pos="432"/>
      </w:tabs>
      <w:autoSpaceDE w:val="0"/>
      <w:autoSpaceDN w:val="0"/>
      <w:spacing w:after="0" w:line="240" w:lineRule="auto"/>
      <w:ind w:left="432" w:firstLine="709"/>
      <w:jc w:val="both"/>
    </w:pPr>
    <w:rPr>
      <w:rFonts w:ascii="Times New Roman" w:eastAsia="Times New Roman" w:hAnsi="Times New Roman" w:cs="Times New Roman"/>
      <w:sz w:val="24"/>
      <w:szCs w:val="24"/>
    </w:rPr>
  </w:style>
  <w:style w:type="paragraph" w:customStyle="1" w:styleId="afff8">
    <w:name w:val="список"/>
    <w:basedOn w:val="a"/>
    <w:link w:val="afff9"/>
    <w:qFormat/>
    <w:rsid w:val="001F0D99"/>
    <w:pPr>
      <w:tabs>
        <w:tab w:val="left" w:pos="0"/>
      </w:tabs>
      <w:spacing w:before="120" w:after="120" w:line="240" w:lineRule="auto"/>
      <w:ind w:left="720" w:hanging="360"/>
      <w:jc w:val="both"/>
    </w:pPr>
    <w:rPr>
      <w:rFonts w:ascii="Times New Roman" w:eastAsia="Times New Roman" w:hAnsi="Times New Roman" w:cs="Times New Roman"/>
      <w:sz w:val="24"/>
      <w:szCs w:val="20"/>
      <w:lang w:val="x-none" w:eastAsia="x-none"/>
    </w:rPr>
  </w:style>
  <w:style w:type="character" w:customStyle="1" w:styleId="afff9">
    <w:name w:val="список Знак"/>
    <w:link w:val="afff8"/>
    <w:locked/>
    <w:rsid w:val="001F0D99"/>
    <w:rPr>
      <w:rFonts w:ascii="Times New Roman" w:eastAsia="Times New Roman" w:hAnsi="Times New Roman" w:cs="Times New Roman"/>
      <w:sz w:val="24"/>
      <w:szCs w:val="20"/>
      <w:lang w:val="x-none" w:eastAsia="x-none"/>
    </w:rPr>
  </w:style>
  <w:style w:type="paragraph" w:customStyle="1" w:styleId="afffa">
    <w:name w:val="пункты"/>
    <w:basedOn w:val="a"/>
    <w:link w:val="afffb"/>
    <w:rsid w:val="001F0D99"/>
    <w:pPr>
      <w:spacing w:before="120" w:after="0" w:line="240" w:lineRule="auto"/>
      <w:ind w:left="851" w:hanging="567"/>
      <w:jc w:val="both"/>
    </w:pPr>
    <w:rPr>
      <w:rFonts w:ascii="Times New Roman" w:eastAsia="Times New Roman" w:hAnsi="Times New Roman" w:cs="Times New Roman"/>
      <w:noProof/>
      <w:sz w:val="24"/>
      <w:szCs w:val="24"/>
      <w:lang w:val="x-none" w:eastAsia="x-none"/>
    </w:rPr>
  </w:style>
  <w:style w:type="character" w:customStyle="1" w:styleId="afffb">
    <w:name w:val="пункты Знак"/>
    <w:link w:val="afffa"/>
    <w:locked/>
    <w:rsid w:val="001F0D99"/>
    <w:rPr>
      <w:rFonts w:ascii="Times New Roman" w:eastAsia="Times New Roman" w:hAnsi="Times New Roman" w:cs="Times New Roman"/>
      <w:noProof/>
      <w:sz w:val="24"/>
      <w:szCs w:val="24"/>
      <w:lang w:val="x-none" w:eastAsia="x-none"/>
    </w:rPr>
  </w:style>
  <w:style w:type="paragraph" w:customStyle="1" w:styleId="1a">
    <w:name w:val="Обычный1"/>
    <w:rsid w:val="001F0D99"/>
    <w:pPr>
      <w:widowControl w:val="0"/>
      <w:spacing w:after="0" w:line="240" w:lineRule="auto"/>
    </w:pPr>
    <w:rPr>
      <w:rFonts w:ascii="Times New Roman" w:eastAsia="Times New Roman" w:hAnsi="Times New Roman" w:cs="Times New Roman"/>
      <w:snapToGrid w:val="0"/>
      <w:sz w:val="20"/>
      <w:szCs w:val="20"/>
    </w:rPr>
  </w:style>
  <w:style w:type="paragraph" w:customStyle="1" w:styleId="ConsNormal">
    <w:name w:val="ConsNormal"/>
    <w:rsid w:val="001F0D99"/>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FR1">
    <w:name w:val="FR1"/>
    <w:rsid w:val="001F0D99"/>
    <w:pPr>
      <w:widowControl w:val="0"/>
      <w:spacing w:after="0" w:line="240" w:lineRule="auto"/>
    </w:pPr>
    <w:rPr>
      <w:rFonts w:ascii="Arial" w:eastAsia="Times New Roman" w:hAnsi="Arial" w:cs="Times New Roman"/>
      <w:snapToGrid w:val="0"/>
      <w:sz w:val="18"/>
      <w:szCs w:val="20"/>
    </w:rPr>
  </w:style>
  <w:style w:type="paragraph" w:customStyle="1" w:styleId="1b">
    <w:name w:val="Основной текст с отступом1"/>
    <w:basedOn w:val="a"/>
    <w:rsid w:val="001F0D99"/>
    <w:pPr>
      <w:widowControl w:val="0"/>
      <w:autoSpaceDE w:val="0"/>
      <w:autoSpaceDN w:val="0"/>
      <w:adjustRightInd w:val="0"/>
      <w:spacing w:after="120" w:line="240" w:lineRule="auto"/>
      <w:ind w:left="283"/>
    </w:pPr>
    <w:rPr>
      <w:rFonts w:ascii="Arial" w:eastAsia="Times New Roman" w:hAnsi="Arial" w:cs="Arial"/>
      <w:sz w:val="18"/>
      <w:szCs w:val="18"/>
    </w:rPr>
  </w:style>
  <w:style w:type="paragraph" w:customStyle="1" w:styleId="111">
    <w:name w:val="Абзац списка11"/>
    <w:basedOn w:val="a"/>
    <w:rsid w:val="001F0D99"/>
    <w:pPr>
      <w:ind w:left="720"/>
    </w:pPr>
    <w:rPr>
      <w:rFonts w:ascii="Calibri" w:eastAsia="Times New Roman" w:hAnsi="Calibri" w:cs="Calibri"/>
      <w:lang w:eastAsia="en-US"/>
    </w:rPr>
  </w:style>
  <w:style w:type="paragraph" w:styleId="33">
    <w:name w:val="Body Text Indent 3"/>
    <w:basedOn w:val="a"/>
    <w:link w:val="34"/>
    <w:rsid w:val="001F0D9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4">
    <w:name w:val="Основной текст с отступом 3 Знак"/>
    <w:basedOn w:val="a0"/>
    <w:link w:val="33"/>
    <w:rsid w:val="001F0D99"/>
    <w:rPr>
      <w:rFonts w:ascii="Times New Roman" w:eastAsia="Times New Roman" w:hAnsi="Times New Roman" w:cs="Times New Roman"/>
      <w:sz w:val="16"/>
      <w:szCs w:val="16"/>
      <w:lang w:val="x-none" w:eastAsia="ar-SA"/>
    </w:rPr>
  </w:style>
  <w:style w:type="paragraph" w:customStyle="1" w:styleId="parametervalue">
    <w:name w:val="parametervalue"/>
    <w:basedOn w:val="a"/>
    <w:rsid w:val="001F0D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5">
    <w:name w:val="Раздел 3"/>
    <w:basedOn w:val="a"/>
    <w:rsid w:val="001F0D99"/>
    <w:pPr>
      <w:spacing w:before="120" w:after="120" w:line="240" w:lineRule="auto"/>
      <w:ind w:left="720" w:hanging="360"/>
      <w:jc w:val="center"/>
    </w:pPr>
    <w:rPr>
      <w:rFonts w:ascii="Times New Roman" w:eastAsia="Times New Roman" w:hAnsi="Times New Roman" w:cs="Times New Roman"/>
      <w:b/>
      <w:sz w:val="24"/>
      <w:szCs w:val="20"/>
      <w:lang w:eastAsia="zh-CN"/>
    </w:rPr>
  </w:style>
  <w:style w:type="character" w:customStyle="1" w:styleId="FontStyle">
    <w:name w:val="Font Style"/>
    <w:qFormat/>
    <w:rsid w:val="001F0D99"/>
    <w:rPr>
      <w:rFonts w:cs="Courier New"/>
      <w:color w:val="000000"/>
      <w:sz w:val="20"/>
      <w:szCs w:val="20"/>
    </w:rPr>
  </w:style>
  <w:style w:type="paragraph" w:customStyle="1" w:styleId="ParagraphStyle">
    <w:name w:val="Paragraph Style"/>
    <w:rsid w:val="001F0D99"/>
    <w:pPr>
      <w:suppressAutoHyphens/>
      <w:spacing w:after="0"/>
    </w:pPr>
    <w:rPr>
      <w:rFonts w:ascii="Courier New" w:eastAsia="Times New Roman" w:hAnsi="Courier New" w:cs="Courier New"/>
      <w:color w:val="00000A"/>
      <w:kern w:val="1"/>
      <w:sz w:val="24"/>
      <w:szCs w:val="24"/>
      <w:lang w:eastAsia="zh-CN"/>
    </w:rPr>
  </w:style>
  <w:style w:type="character" w:customStyle="1" w:styleId="blk">
    <w:name w:val="blk"/>
    <w:rsid w:val="001F0D99"/>
  </w:style>
  <w:style w:type="character" w:customStyle="1" w:styleId="-">
    <w:name w:val="Интернет-ссылка"/>
    <w:rsid w:val="001F0D99"/>
    <w:rPr>
      <w:color w:val="000080"/>
      <w:u w:val="single"/>
    </w:rPr>
  </w:style>
  <w:style w:type="character" w:customStyle="1" w:styleId="WW8Num5z0">
    <w:name w:val="WW8Num5z0"/>
    <w:rsid w:val="001F0D99"/>
    <w:rPr>
      <w:rFonts w:cs="Times New Roman"/>
    </w:rPr>
  </w:style>
  <w:style w:type="paragraph" w:customStyle="1" w:styleId="TableContents">
    <w:name w:val="Table Contents"/>
    <w:basedOn w:val="Standard"/>
    <w:rsid w:val="001F0D99"/>
    <w:pPr>
      <w:widowControl w:val="0"/>
      <w:suppressLineNumbers/>
    </w:pPr>
    <w:rPr>
      <w:rFonts w:eastAsia="DejaVu Sans" w:cs="Lohit Hindi"/>
      <w:lang w:bidi="hi-IN"/>
    </w:rPr>
  </w:style>
  <w:style w:type="paragraph" w:customStyle="1" w:styleId="afffc">
    <w:name w:val="Обычный + по ширине"/>
    <w:basedOn w:val="a"/>
    <w:uiPriority w:val="99"/>
    <w:qFormat/>
    <w:rsid w:val="001F0D99"/>
    <w:pPr>
      <w:suppressAutoHyphens/>
      <w:spacing w:after="0" w:line="240" w:lineRule="auto"/>
      <w:jc w:val="both"/>
    </w:pPr>
    <w:rPr>
      <w:rFonts w:ascii="Times New Roman" w:eastAsia="Times New Roman" w:hAnsi="Times New Roman" w:cs="Times New Roman"/>
      <w:sz w:val="24"/>
      <w:szCs w:val="24"/>
    </w:rPr>
  </w:style>
  <w:style w:type="paragraph" w:customStyle="1" w:styleId="msonormalbullet2gifbullet3gif">
    <w:name w:val="msonormalbullet2gifbullet3.gif"/>
    <w:basedOn w:val="a"/>
    <w:rsid w:val="001F0D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1F0D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
    <w:name w:val="Обычный1"/>
    <w:qFormat/>
    <w:rsid w:val="001F0D99"/>
    <w:pPr>
      <w:widowControl w:val="0"/>
      <w:suppressAutoHyphens/>
      <w:spacing w:after="0" w:line="240" w:lineRule="auto"/>
    </w:pPr>
    <w:rPr>
      <w:rFonts w:ascii="Times New Roman" w:eastAsia="SimSun" w:hAnsi="Times New Roman" w:cs="Mangal"/>
      <w:kern w:val="2"/>
      <w:sz w:val="24"/>
      <w:szCs w:val="24"/>
      <w:lang w:eastAsia="zh-CN" w:bidi="hi-IN"/>
    </w:rPr>
  </w:style>
  <w:style w:type="character" w:customStyle="1" w:styleId="28">
    <w:name w:val="Основной шрифт абзаца2"/>
    <w:qFormat/>
    <w:rsid w:val="001F0D99"/>
  </w:style>
  <w:style w:type="paragraph" w:customStyle="1" w:styleId="HTML1">
    <w:name w:val="Стандартный HTML1"/>
    <w:basedOn w:val="1c"/>
    <w:rsid w:val="001F0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paragraph" w:customStyle="1" w:styleId="msonormal0">
    <w:name w:val="msonormal"/>
    <w:basedOn w:val="a"/>
    <w:rsid w:val="001F0D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1">
    <w:name w:val="Основной текст с отступом 31"/>
    <w:basedOn w:val="a"/>
    <w:rsid w:val="001F0D99"/>
    <w:pPr>
      <w:widowControl w:val="0"/>
      <w:suppressAutoHyphens/>
      <w:spacing w:line="300" w:lineRule="auto"/>
      <w:ind w:left="40"/>
      <w:jc w:val="both"/>
    </w:pPr>
    <w:rPr>
      <w:rFonts w:ascii="Arial" w:eastAsia="Times New Roman" w:hAnsi="Arial" w:cs="Arial"/>
      <w:color w:val="00000A"/>
      <w:kern w:val="2"/>
      <w:lang w:eastAsia="zh-CN"/>
    </w:rPr>
  </w:style>
  <w:style w:type="paragraph" w:customStyle="1" w:styleId="msonormalbullet3gif">
    <w:name w:val="msonormalbullet3.gif"/>
    <w:basedOn w:val="a"/>
    <w:rsid w:val="001F0D99"/>
    <w:pPr>
      <w:spacing w:before="280" w:after="280" w:line="240" w:lineRule="auto"/>
    </w:pPr>
    <w:rPr>
      <w:rFonts w:ascii="Times New Roman" w:eastAsia="Times New Roman" w:hAnsi="Times New Roman" w:cs="Times New Roman"/>
      <w:sz w:val="24"/>
      <w:szCs w:val="24"/>
      <w:lang w:eastAsia="zh-CN"/>
    </w:rPr>
  </w:style>
  <w:style w:type="character" w:customStyle="1" w:styleId="2TimesNewRoman">
    <w:name w:val="Основной текст (2) + Times New Roman"/>
    <w:qFormat/>
    <w:rsid w:val="001F0D99"/>
    <w:rPr>
      <w:rFonts w:ascii="Times New Roman" w:hAnsi="Times New Roman" w:cs="Times New Roman" w:hint="default"/>
      <w:sz w:val="22"/>
      <w:szCs w:val="22"/>
      <w:lang w:bidi="ar-SA"/>
    </w:rPr>
  </w:style>
  <w:style w:type="character" w:customStyle="1" w:styleId="1d">
    <w:name w:val="Гиперссылка1"/>
    <w:rsid w:val="001F0D99"/>
    <w:rPr>
      <w:color w:val="0000FF"/>
      <w:u w:val="single"/>
    </w:rPr>
  </w:style>
  <w:style w:type="paragraph" w:styleId="afffd">
    <w:name w:val="footnote text"/>
    <w:aliases w:val="Основной текст1 Знак,Текст сноски1,Знак111,Основной текст1 Знак1,Основной текст1,Footnote Text Char Знак Знак Знак,Footnote Text Char Знак Знак Знак Знак Знак Знак Знак,Footnote Text Char Знак Знак Знак Знак Знак,Footnote Text Char Знак Зна"/>
    <w:basedOn w:val="a"/>
    <w:link w:val="1e"/>
    <w:unhideWhenUsed/>
    <w:qFormat/>
    <w:rsid w:val="001F0D99"/>
    <w:pPr>
      <w:suppressAutoHyphens/>
      <w:spacing w:after="0" w:line="240" w:lineRule="auto"/>
      <w:jc w:val="both"/>
    </w:pPr>
    <w:rPr>
      <w:rFonts w:ascii="Times New Roman" w:eastAsia="Times New Roman" w:hAnsi="Times New Roman" w:cs="Times New Roman"/>
      <w:color w:val="00000A"/>
      <w:sz w:val="20"/>
      <w:szCs w:val="20"/>
      <w:lang w:val="x-none" w:eastAsia="ar-SA"/>
    </w:rPr>
  </w:style>
  <w:style w:type="character" w:customStyle="1" w:styleId="afffe">
    <w:name w:val="Текст сноски Знак"/>
    <w:aliases w:val="Основной текст1 Знак Знак,Текст сноски1 Знак,Знак111 Знак,Основной текст1 Знак1 Знак,Основной текст1 Знак2,Footnote Text Char Знак Знак Знак Знак,Footnote Text Char Знак Знак Знак Знак Знак Знак Знак Знак"/>
    <w:basedOn w:val="a0"/>
    <w:qFormat/>
    <w:rsid w:val="001F0D99"/>
    <w:rPr>
      <w:sz w:val="20"/>
      <w:szCs w:val="20"/>
    </w:rPr>
  </w:style>
  <w:style w:type="character" w:customStyle="1" w:styleId="1e">
    <w:name w:val="Текст сноски Знак1"/>
    <w:aliases w:val="Основной текст1 Знак Знак1,Текст сноски1 Знак1,Знак111 Знак1,Основной текст1 Знак1 Знак1,Основной текст1 Знак3,Footnote Text Char Знак Знак Знак Знак1,Footnote Text Char Знак Знак Знак Знак Знак Знак Знак Знак1"/>
    <w:link w:val="afffd"/>
    <w:rsid w:val="001F0D99"/>
    <w:rPr>
      <w:rFonts w:ascii="Times New Roman" w:eastAsia="Times New Roman" w:hAnsi="Times New Roman" w:cs="Times New Roman"/>
      <w:color w:val="00000A"/>
      <w:sz w:val="20"/>
      <w:szCs w:val="20"/>
      <w:lang w:val="x-none" w:eastAsia="ar-SA"/>
    </w:rPr>
  </w:style>
  <w:style w:type="paragraph" w:customStyle="1" w:styleId="1f">
    <w:name w:val="Абзац списка1"/>
    <w:basedOn w:val="a"/>
    <w:rsid w:val="001F0D99"/>
    <w:pPr>
      <w:widowControl w:val="0"/>
      <w:suppressAutoHyphens/>
      <w:spacing w:line="240" w:lineRule="auto"/>
      <w:ind w:left="720"/>
      <w:contextualSpacing/>
    </w:pPr>
    <w:rPr>
      <w:rFonts w:ascii="Liberation Serif" w:eastAsia="SimSun" w:hAnsi="Liberation Serif" w:cs="Mangal"/>
      <w:kern w:val="2"/>
      <w:sz w:val="24"/>
      <w:szCs w:val="24"/>
      <w:lang w:eastAsia="zh-CN" w:bidi="hi-IN"/>
    </w:rPr>
  </w:style>
  <w:style w:type="character" w:customStyle="1" w:styleId="affff">
    <w:name w:val="Неразрешенное упоминание"/>
    <w:uiPriority w:val="99"/>
    <w:semiHidden/>
    <w:unhideWhenUsed/>
    <w:rsid w:val="001F0D99"/>
    <w:rPr>
      <w:color w:val="808080"/>
      <w:shd w:val="clear" w:color="auto" w:fill="E6E6E6"/>
    </w:rPr>
  </w:style>
  <w:style w:type="paragraph" w:customStyle="1" w:styleId="29">
    <w:name w:val="Название объекта2"/>
    <w:basedOn w:val="a"/>
    <w:rsid w:val="001F0D99"/>
    <w:pPr>
      <w:suppressLineNumbers/>
      <w:suppressAutoHyphens/>
      <w:spacing w:before="120" w:after="120" w:line="240" w:lineRule="auto"/>
    </w:pPr>
    <w:rPr>
      <w:rFonts w:ascii="Times New Roman" w:eastAsia="Times New Roman" w:hAnsi="Times New Roman" w:cs="Arial"/>
      <w:i/>
      <w:iCs/>
      <w:sz w:val="24"/>
      <w:szCs w:val="24"/>
      <w:lang w:eastAsia="zh-CN"/>
    </w:rPr>
  </w:style>
  <w:style w:type="character" w:customStyle="1" w:styleId="50">
    <w:name w:val="Основной шрифт абзаца5"/>
    <w:rsid w:val="001F0D99"/>
  </w:style>
  <w:style w:type="character" w:customStyle="1" w:styleId="WW8Num1z0">
    <w:name w:val="WW8Num1z0"/>
    <w:rsid w:val="001F0D99"/>
    <w:rPr>
      <w:rFonts w:ascii="Symbol" w:hAnsi="Symbol" w:cs="Symbol" w:hint="default"/>
    </w:rPr>
  </w:style>
  <w:style w:type="character" w:customStyle="1" w:styleId="WW8Num1z1">
    <w:name w:val="WW8Num1z1"/>
    <w:rsid w:val="001F0D99"/>
    <w:rPr>
      <w:rFonts w:ascii="Courier New" w:hAnsi="Courier New" w:cs="Courier New" w:hint="default"/>
    </w:rPr>
  </w:style>
  <w:style w:type="character" w:customStyle="1" w:styleId="WW8Num1z2">
    <w:name w:val="WW8Num1z2"/>
    <w:rsid w:val="001F0D99"/>
    <w:rPr>
      <w:rFonts w:ascii="Wingdings" w:hAnsi="Wingdings" w:cs="Wingdings" w:hint="default"/>
    </w:rPr>
  </w:style>
  <w:style w:type="character" w:customStyle="1" w:styleId="45">
    <w:name w:val="Основной шрифт абзаца4"/>
    <w:rsid w:val="001F0D99"/>
  </w:style>
  <w:style w:type="character" w:customStyle="1" w:styleId="36">
    <w:name w:val="Основной шрифт абзаца3"/>
    <w:rsid w:val="001F0D99"/>
  </w:style>
  <w:style w:type="character" w:customStyle="1" w:styleId="Absatz-Standardschriftart">
    <w:name w:val="Absatz-Standardschriftart"/>
    <w:rsid w:val="001F0D99"/>
  </w:style>
  <w:style w:type="character" w:customStyle="1" w:styleId="WW-Absatz-Standardschriftart">
    <w:name w:val="WW-Absatz-Standardschriftart"/>
    <w:rsid w:val="001F0D99"/>
  </w:style>
  <w:style w:type="character" w:customStyle="1" w:styleId="WW-Absatz-Standardschriftart1">
    <w:name w:val="WW-Absatz-Standardschriftart1"/>
    <w:rsid w:val="001F0D99"/>
  </w:style>
  <w:style w:type="character" w:customStyle="1" w:styleId="WW-Absatz-Standardschriftart11">
    <w:name w:val="WW-Absatz-Standardschriftart11"/>
    <w:rsid w:val="001F0D99"/>
  </w:style>
  <w:style w:type="character" w:customStyle="1" w:styleId="WW-Absatz-Standardschriftart111">
    <w:name w:val="WW-Absatz-Standardschriftart111"/>
    <w:rsid w:val="001F0D99"/>
  </w:style>
  <w:style w:type="character" w:customStyle="1" w:styleId="WW-Absatz-Standardschriftart1111">
    <w:name w:val="WW-Absatz-Standardschriftart1111"/>
    <w:rsid w:val="001F0D99"/>
  </w:style>
  <w:style w:type="character" w:customStyle="1" w:styleId="WW-Absatz-Standardschriftart11111">
    <w:name w:val="WW-Absatz-Standardschriftart11111"/>
    <w:rsid w:val="001F0D99"/>
  </w:style>
  <w:style w:type="character" w:customStyle="1" w:styleId="WW-Absatz-Standardschriftart111111">
    <w:name w:val="WW-Absatz-Standardschriftart111111"/>
    <w:rsid w:val="001F0D99"/>
  </w:style>
  <w:style w:type="character" w:customStyle="1" w:styleId="WW-Absatz-Standardschriftart1111111">
    <w:name w:val="WW-Absatz-Standardschriftart1111111"/>
    <w:rsid w:val="001F0D99"/>
  </w:style>
  <w:style w:type="character" w:customStyle="1" w:styleId="WW-Absatz-Standardschriftart11111111">
    <w:name w:val="WW-Absatz-Standardschriftart11111111"/>
    <w:rsid w:val="001F0D99"/>
  </w:style>
  <w:style w:type="character" w:customStyle="1" w:styleId="WW-Absatz-Standardschriftart111111111">
    <w:name w:val="WW-Absatz-Standardschriftart111111111"/>
    <w:rsid w:val="001F0D99"/>
  </w:style>
  <w:style w:type="character" w:customStyle="1" w:styleId="WW-Absatz-Standardschriftart1111111111">
    <w:name w:val="WW-Absatz-Standardschriftart1111111111"/>
    <w:rsid w:val="001F0D99"/>
  </w:style>
  <w:style w:type="character" w:customStyle="1" w:styleId="WW-Absatz-Standardschriftart11111111111">
    <w:name w:val="WW-Absatz-Standardschriftart11111111111"/>
    <w:rsid w:val="001F0D99"/>
  </w:style>
  <w:style w:type="character" w:customStyle="1" w:styleId="WW-Absatz-Standardschriftart111111111111">
    <w:name w:val="WW-Absatz-Standardschriftart111111111111"/>
    <w:rsid w:val="001F0D99"/>
  </w:style>
  <w:style w:type="character" w:customStyle="1" w:styleId="WW-Absatz-Standardschriftart1111111111111">
    <w:name w:val="WW-Absatz-Standardschriftart1111111111111"/>
    <w:rsid w:val="001F0D99"/>
  </w:style>
  <w:style w:type="character" w:customStyle="1" w:styleId="WW-Absatz-Standardschriftart11111111111111">
    <w:name w:val="WW-Absatz-Standardschriftart11111111111111"/>
    <w:rsid w:val="001F0D99"/>
  </w:style>
  <w:style w:type="character" w:customStyle="1" w:styleId="WW-Absatz-Standardschriftart111111111111111">
    <w:name w:val="WW-Absatz-Standardschriftart111111111111111"/>
    <w:rsid w:val="001F0D99"/>
  </w:style>
  <w:style w:type="character" w:customStyle="1" w:styleId="WW-Absatz-Standardschriftart1111111111111111">
    <w:name w:val="WW-Absatz-Standardschriftart1111111111111111"/>
    <w:rsid w:val="001F0D99"/>
  </w:style>
  <w:style w:type="character" w:customStyle="1" w:styleId="WW-Absatz-Standardschriftart11111111111111111">
    <w:name w:val="WW-Absatz-Standardschriftart11111111111111111"/>
    <w:rsid w:val="001F0D99"/>
  </w:style>
  <w:style w:type="character" w:customStyle="1" w:styleId="WW-Absatz-Standardschriftart111111111111111111">
    <w:name w:val="WW-Absatz-Standardschriftart111111111111111111"/>
    <w:rsid w:val="001F0D99"/>
  </w:style>
  <w:style w:type="character" w:customStyle="1" w:styleId="WW-Absatz-Standardschriftart1111111111111111111">
    <w:name w:val="WW-Absatz-Standardschriftart1111111111111111111"/>
    <w:rsid w:val="001F0D99"/>
  </w:style>
  <w:style w:type="character" w:customStyle="1" w:styleId="WW-Absatz-Standardschriftart11111111111111111111">
    <w:name w:val="WW-Absatz-Standardschriftart11111111111111111111"/>
    <w:rsid w:val="001F0D99"/>
  </w:style>
  <w:style w:type="character" w:customStyle="1" w:styleId="WW-Absatz-Standardschriftart111111111111111111111">
    <w:name w:val="WW-Absatz-Standardschriftart111111111111111111111"/>
    <w:rsid w:val="001F0D99"/>
  </w:style>
  <w:style w:type="character" w:customStyle="1" w:styleId="WW-Absatz-Standardschriftart1111111111111111111111">
    <w:name w:val="WW-Absatz-Standardschriftart1111111111111111111111"/>
    <w:rsid w:val="001F0D99"/>
  </w:style>
  <w:style w:type="character" w:customStyle="1" w:styleId="WW-Absatz-Standardschriftart11111111111111111111111">
    <w:name w:val="WW-Absatz-Standardschriftart11111111111111111111111"/>
    <w:rsid w:val="001F0D99"/>
  </w:style>
  <w:style w:type="character" w:customStyle="1" w:styleId="WW-Absatz-Standardschriftart111111111111111111111111">
    <w:name w:val="WW-Absatz-Standardschriftart111111111111111111111111"/>
    <w:rsid w:val="001F0D99"/>
  </w:style>
  <w:style w:type="character" w:customStyle="1" w:styleId="WW-Absatz-Standardschriftart1111111111111111111111111">
    <w:name w:val="WW-Absatz-Standardschriftart1111111111111111111111111"/>
    <w:rsid w:val="001F0D99"/>
  </w:style>
  <w:style w:type="character" w:customStyle="1" w:styleId="WW-Absatz-Standardschriftart11111111111111111111111111">
    <w:name w:val="WW-Absatz-Standardschriftart11111111111111111111111111"/>
    <w:rsid w:val="001F0D99"/>
  </w:style>
  <w:style w:type="character" w:customStyle="1" w:styleId="WW-Absatz-Standardschriftart111111111111111111111111111">
    <w:name w:val="WW-Absatz-Standardschriftart111111111111111111111111111"/>
    <w:rsid w:val="001F0D99"/>
  </w:style>
  <w:style w:type="character" w:customStyle="1" w:styleId="WW-Absatz-Standardschriftart1111111111111111111111111111">
    <w:name w:val="WW-Absatz-Standardschriftart1111111111111111111111111111"/>
    <w:rsid w:val="001F0D99"/>
  </w:style>
  <w:style w:type="character" w:customStyle="1" w:styleId="WW-Absatz-Standardschriftart11111111111111111111111111111">
    <w:name w:val="WW-Absatz-Standardschriftart11111111111111111111111111111"/>
    <w:rsid w:val="001F0D99"/>
  </w:style>
  <w:style w:type="character" w:customStyle="1" w:styleId="WW-Absatz-Standardschriftart111111111111111111111111111111">
    <w:name w:val="WW-Absatz-Standardschriftart111111111111111111111111111111"/>
    <w:rsid w:val="001F0D99"/>
  </w:style>
  <w:style w:type="character" w:customStyle="1" w:styleId="WW-Absatz-Standardschriftart1111111111111111111111111111111">
    <w:name w:val="WW-Absatz-Standardschriftart1111111111111111111111111111111"/>
    <w:rsid w:val="001F0D99"/>
  </w:style>
  <w:style w:type="character" w:customStyle="1" w:styleId="WW-Absatz-Standardschriftart11111111111111111111111111111111">
    <w:name w:val="WW-Absatz-Standardschriftart11111111111111111111111111111111"/>
    <w:rsid w:val="001F0D99"/>
  </w:style>
  <w:style w:type="character" w:customStyle="1" w:styleId="WW-Absatz-Standardschriftart111111111111111111111111111111111">
    <w:name w:val="WW-Absatz-Standardschriftart111111111111111111111111111111111"/>
    <w:rsid w:val="001F0D99"/>
  </w:style>
  <w:style w:type="character" w:customStyle="1" w:styleId="WW-Absatz-Standardschriftart1111111111111111111111111111111111">
    <w:name w:val="WW-Absatz-Standardschriftart1111111111111111111111111111111111"/>
    <w:rsid w:val="001F0D99"/>
  </w:style>
  <w:style w:type="character" w:customStyle="1" w:styleId="WW-Absatz-Standardschriftart11111111111111111111111111111111111">
    <w:name w:val="WW-Absatz-Standardschriftart11111111111111111111111111111111111"/>
    <w:rsid w:val="001F0D99"/>
  </w:style>
  <w:style w:type="character" w:customStyle="1" w:styleId="WW-Absatz-Standardschriftart111111111111111111111111111111111111">
    <w:name w:val="WW-Absatz-Standardschriftart111111111111111111111111111111111111"/>
    <w:rsid w:val="001F0D99"/>
  </w:style>
  <w:style w:type="character" w:customStyle="1" w:styleId="WW-Absatz-Standardschriftart1111111111111111111111111111111111111">
    <w:name w:val="WW-Absatz-Standardschriftart1111111111111111111111111111111111111"/>
    <w:rsid w:val="001F0D99"/>
  </w:style>
  <w:style w:type="character" w:customStyle="1" w:styleId="WW-Absatz-Standardschriftart11111111111111111111111111111111111111">
    <w:name w:val="WW-Absatz-Standardschriftart11111111111111111111111111111111111111"/>
    <w:rsid w:val="001F0D99"/>
  </w:style>
  <w:style w:type="character" w:customStyle="1" w:styleId="WW-Absatz-Standardschriftart111111111111111111111111111111111111111">
    <w:name w:val="WW-Absatz-Standardschriftart111111111111111111111111111111111111111"/>
    <w:rsid w:val="001F0D99"/>
  </w:style>
  <w:style w:type="character" w:customStyle="1" w:styleId="WW-Absatz-Standardschriftart1111111111111111111111111111111111111111">
    <w:name w:val="WW-Absatz-Standardschriftart1111111111111111111111111111111111111111"/>
    <w:rsid w:val="001F0D99"/>
  </w:style>
  <w:style w:type="character" w:customStyle="1" w:styleId="WW-Absatz-Standardschriftart11111111111111111111111111111111111111111">
    <w:name w:val="WW-Absatz-Standardschriftart11111111111111111111111111111111111111111"/>
    <w:rsid w:val="001F0D99"/>
  </w:style>
  <w:style w:type="character" w:customStyle="1" w:styleId="WW-Absatz-Standardschriftart111111111111111111111111111111111111111111">
    <w:name w:val="WW-Absatz-Standardschriftart111111111111111111111111111111111111111111"/>
    <w:rsid w:val="001F0D99"/>
  </w:style>
  <w:style w:type="character" w:customStyle="1" w:styleId="WW-Absatz-Standardschriftart1111111111111111111111111111111111111111111">
    <w:name w:val="WW-Absatz-Standardschriftart1111111111111111111111111111111111111111111"/>
    <w:rsid w:val="001F0D99"/>
  </w:style>
  <w:style w:type="character" w:customStyle="1" w:styleId="WW-Absatz-Standardschriftart11111111111111111111111111111111111111111111">
    <w:name w:val="WW-Absatz-Standardschriftart11111111111111111111111111111111111111111111"/>
    <w:rsid w:val="001F0D99"/>
  </w:style>
  <w:style w:type="character" w:customStyle="1" w:styleId="WW-Absatz-Standardschriftart111111111111111111111111111111111111111111111">
    <w:name w:val="WW-Absatz-Standardschriftart111111111111111111111111111111111111111111111"/>
    <w:rsid w:val="001F0D99"/>
  </w:style>
  <w:style w:type="character" w:customStyle="1" w:styleId="WW-Absatz-Standardschriftart1111111111111111111111111111111111111111111111">
    <w:name w:val="WW-Absatz-Standardschriftart1111111111111111111111111111111111111111111111"/>
    <w:rsid w:val="001F0D99"/>
  </w:style>
  <w:style w:type="character" w:customStyle="1" w:styleId="WW-Absatz-Standardschriftart11111111111111111111111111111111111111111111111">
    <w:name w:val="WW-Absatz-Standardschriftart11111111111111111111111111111111111111111111111"/>
    <w:rsid w:val="001F0D99"/>
  </w:style>
  <w:style w:type="character" w:customStyle="1" w:styleId="WW-Absatz-Standardschriftart111111111111111111111111111111111111111111111111">
    <w:name w:val="WW-Absatz-Standardschriftart111111111111111111111111111111111111111111111111"/>
    <w:rsid w:val="001F0D99"/>
  </w:style>
  <w:style w:type="character" w:customStyle="1" w:styleId="WW-Absatz-Standardschriftart1111111111111111111111111111111111111111111111111">
    <w:name w:val="WW-Absatz-Standardschriftart1111111111111111111111111111111111111111111111111"/>
    <w:rsid w:val="001F0D99"/>
  </w:style>
  <w:style w:type="character" w:customStyle="1" w:styleId="WW-Absatz-Standardschriftart11111111111111111111111111111111111111111111111111">
    <w:name w:val="WW-Absatz-Standardschriftart11111111111111111111111111111111111111111111111111"/>
    <w:rsid w:val="001F0D99"/>
  </w:style>
  <w:style w:type="character" w:customStyle="1" w:styleId="WW-Absatz-Standardschriftart111111111111111111111111111111111111111111111111111">
    <w:name w:val="WW-Absatz-Standardschriftart111111111111111111111111111111111111111111111111111"/>
    <w:rsid w:val="001F0D99"/>
  </w:style>
  <w:style w:type="character" w:customStyle="1" w:styleId="WW-Absatz-Standardschriftart1111111111111111111111111111111111111111111111111111">
    <w:name w:val="WW-Absatz-Standardschriftart1111111111111111111111111111111111111111111111111111"/>
    <w:rsid w:val="001F0D99"/>
  </w:style>
  <w:style w:type="character" w:customStyle="1" w:styleId="WW-Absatz-Standardschriftart11111111111111111111111111111111111111111111111111111">
    <w:name w:val="WW-Absatz-Standardschriftart11111111111111111111111111111111111111111111111111111"/>
    <w:rsid w:val="001F0D99"/>
  </w:style>
  <w:style w:type="character" w:customStyle="1" w:styleId="WW-Absatz-Standardschriftart111111111111111111111111111111111111111111111111111111">
    <w:name w:val="WW-Absatz-Standardschriftart111111111111111111111111111111111111111111111111111111"/>
    <w:rsid w:val="001F0D99"/>
  </w:style>
  <w:style w:type="character" w:customStyle="1" w:styleId="WW-Absatz-Standardschriftart1111111111111111111111111111111111111111111111111111111">
    <w:name w:val="WW-Absatz-Standardschriftart1111111111111111111111111111111111111111111111111111111"/>
    <w:rsid w:val="001F0D99"/>
  </w:style>
  <w:style w:type="character" w:customStyle="1" w:styleId="WW-Absatz-Standardschriftart11111111111111111111111111111111111111111111111111111111">
    <w:name w:val="WW-Absatz-Standardschriftart11111111111111111111111111111111111111111111111111111111"/>
    <w:rsid w:val="001F0D99"/>
  </w:style>
  <w:style w:type="character" w:customStyle="1" w:styleId="WW-Absatz-Standardschriftart111111111111111111111111111111111111111111111111111111111">
    <w:name w:val="WW-Absatz-Standardschriftart111111111111111111111111111111111111111111111111111111111"/>
    <w:rsid w:val="001F0D99"/>
  </w:style>
  <w:style w:type="character" w:customStyle="1" w:styleId="WW-Absatz-Standardschriftart1111111111111111111111111111111111111111111111111111111111">
    <w:name w:val="WW-Absatz-Standardschriftart1111111111111111111111111111111111111111111111111111111111"/>
    <w:rsid w:val="001F0D99"/>
  </w:style>
  <w:style w:type="character" w:customStyle="1" w:styleId="WW-Absatz-Standardschriftart11111111111111111111111111111111111111111111111111111111111">
    <w:name w:val="WW-Absatz-Standardschriftart11111111111111111111111111111111111111111111111111111111111"/>
    <w:rsid w:val="001F0D99"/>
  </w:style>
  <w:style w:type="character" w:customStyle="1" w:styleId="WW-Absatz-Standardschriftart111111111111111111111111111111111111111111111111111111111111">
    <w:name w:val="WW-Absatz-Standardschriftart111111111111111111111111111111111111111111111111111111111111"/>
    <w:rsid w:val="001F0D99"/>
  </w:style>
  <w:style w:type="character" w:customStyle="1" w:styleId="WW-Absatz-Standardschriftart1111111111111111111111111111111111111111111111111111111111111">
    <w:name w:val="WW-Absatz-Standardschriftart1111111111111111111111111111111111111111111111111111111111111"/>
    <w:rsid w:val="001F0D99"/>
  </w:style>
  <w:style w:type="character" w:customStyle="1" w:styleId="WW-Absatz-Standardschriftart11111111111111111111111111111111111111111111111111111111111111">
    <w:name w:val="WW-Absatz-Standardschriftart11111111111111111111111111111111111111111111111111111111111111"/>
    <w:rsid w:val="001F0D99"/>
  </w:style>
  <w:style w:type="character" w:customStyle="1" w:styleId="WW-Absatz-Standardschriftart111111111111111111111111111111111111111111111111111111111111111">
    <w:name w:val="WW-Absatz-Standardschriftart111111111111111111111111111111111111111111111111111111111111111"/>
    <w:rsid w:val="001F0D99"/>
  </w:style>
  <w:style w:type="character" w:customStyle="1" w:styleId="WW-Absatz-Standardschriftart1111111111111111111111111111111111111111111111111111111111111111">
    <w:name w:val="WW-Absatz-Standardschriftart1111111111111111111111111111111111111111111111111111111111111111"/>
    <w:rsid w:val="001F0D99"/>
  </w:style>
  <w:style w:type="character" w:customStyle="1" w:styleId="WW-Absatz-Standardschriftart11111111111111111111111111111111111111111111111111111111111111111">
    <w:name w:val="WW-Absatz-Standardschriftart11111111111111111111111111111111111111111111111111111111111111111"/>
    <w:rsid w:val="001F0D99"/>
  </w:style>
  <w:style w:type="character" w:customStyle="1" w:styleId="WW-Absatz-Standardschriftart111111111111111111111111111111111111111111111111111111111111111111">
    <w:name w:val="WW-Absatz-Standardschriftart111111111111111111111111111111111111111111111111111111111111111111"/>
    <w:rsid w:val="001F0D99"/>
  </w:style>
  <w:style w:type="character" w:customStyle="1" w:styleId="WW-Absatz-Standardschriftart1111111111111111111111111111111111111111111111111111111111111111111">
    <w:name w:val="WW-Absatz-Standardschriftart1111111111111111111111111111111111111111111111111111111111111111111"/>
    <w:rsid w:val="001F0D99"/>
  </w:style>
  <w:style w:type="character" w:customStyle="1" w:styleId="WW-Absatz-Standardschriftart11111111111111111111111111111111111111111111111111111111111111111111">
    <w:name w:val="WW-Absatz-Standardschriftart11111111111111111111111111111111111111111111111111111111111111111111"/>
    <w:rsid w:val="001F0D99"/>
  </w:style>
  <w:style w:type="character" w:customStyle="1" w:styleId="WW-Absatz-Standardschriftart111111111111111111111111111111111111111111111111111111111111111111111">
    <w:name w:val="WW-Absatz-Standardschriftart111111111111111111111111111111111111111111111111111111111111111111111"/>
    <w:rsid w:val="001F0D99"/>
  </w:style>
  <w:style w:type="character" w:customStyle="1" w:styleId="WW-Absatz-Standardschriftart1111111111111111111111111111111111111111111111111111111111111111111111">
    <w:name w:val="WW-Absatz-Standardschriftart1111111111111111111111111111111111111111111111111111111111111111111111"/>
    <w:rsid w:val="001F0D99"/>
  </w:style>
  <w:style w:type="character" w:customStyle="1" w:styleId="WW-Absatz-Standardschriftart11111111111111111111111111111111111111111111111111111111111111111111111">
    <w:name w:val="WW-Absatz-Standardschriftart11111111111111111111111111111111111111111111111111111111111111111111111"/>
    <w:rsid w:val="001F0D99"/>
  </w:style>
  <w:style w:type="character" w:customStyle="1" w:styleId="WW-Absatz-Standardschriftart111111111111111111111111111111111111111111111111111111111111111111111111">
    <w:name w:val="WW-Absatz-Standardschriftart111111111111111111111111111111111111111111111111111111111111111111111111"/>
    <w:rsid w:val="001F0D99"/>
  </w:style>
  <w:style w:type="character" w:customStyle="1" w:styleId="WW-Absatz-Standardschriftart1111111111111111111111111111111111111111111111111111111111111111111111111">
    <w:name w:val="WW-Absatz-Standardschriftart1111111111111111111111111111111111111111111111111111111111111111111111111"/>
    <w:rsid w:val="001F0D99"/>
  </w:style>
  <w:style w:type="character" w:customStyle="1" w:styleId="WW-Absatz-Standardschriftart11111111111111111111111111111111111111111111111111111111111111111111111111">
    <w:name w:val="WW-Absatz-Standardschriftart11111111111111111111111111111111111111111111111111111111111111111111111111"/>
    <w:rsid w:val="001F0D99"/>
  </w:style>
  <w:style w:type="character" w:customStyle="1" w:styleId="WW-Absatz-Standardschriftart111111111111111111111111111111111111111111111111111111111111111111111111111">
    <w:name w:val="WW-Absatz-Standardschriftart111111111111111111111111111111111111111111111111111111111111111111111111111"/>
    <w:rsid w:val="001F0D99"/>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1F0D99"/>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1F0D99"/>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1F0D99"/>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1F0D99"/>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1F0D99"/>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1F0D99"/>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1F0D99"/>
  </w:style>
  <w:style w:type="character" w:customStyle="1" w:styleId="6">
    <w:name w:val="Основной шрифт абзаца6"/>
    <w:rsid w:val="001F0D99"/>
  </w:style>
  <w:style w:type="character" w:customStyle="1" w:styleId="hl">
    <w:name w:val="hl"/>
    <w:basedOn w:val="6"/>
    <w:rsid w:val="001F0D99"/>
  </w:style>
  <w:style w:type="paragraph" w:styleId="affff0">
    <w:name w:val="caption"/>
    <w:basedOn w:val="a"/>
    <w:qFormat/>
    <w:rsid w:val="001F0D99"/>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51">
    <w:name w:val="Указатель5"/>
    <w:basedOn w:val="a"/>
    <w:rsid w:val="001F0D99"/>
    <w:pPr>
      <w:suppressLineNumbers/>
      <w:suppressAutoHyphens/>
      <w:spacing w:after="0" w:line="240" w:lineRule="auto"/>
    </w:pPr>
    <w:rPr>
      <w:rFonts w:ascii="Times New Roman" w:eastAsia="Times New Roman" w:hAnsi="Times New Roman" w:cs="Arial"/>
      <w:sz w:val="24"/>
      <w:szCs w:val="24"/>
      <w:lang w:eastAsia="zh-CN"/>
    </w:rPr>
  </w:style>
  <w:style w:type="paragraph" w:customStyle="1" w:styleId="37">
    <w:name w:val="Название объекта3"/>
    <w:basedOn w:val="a"/>
    <w:rsid w:val="001F0D99"/>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46">
    <w:name w:val="Указатель4"/>
    <w:basedOn w:val="a"/>
    <w:rsid w:val="001F0D99"/>
    <w:pPr>
      <w:suppressLineNumbers/>
      <w:suppressAutoHyphens/>
      <w:spacing w:after="0" w:line="240" w:lineRule="auto"/>
    </w:pPr>
    <w:rPr>
      <w:rFonts w:ascii="Times New Roman" w:eastAsia="Times New Roman" w:hAnsi="Times New Roman" w:cs="Arial"/>
      <w:sz w:val="24"/>
      <w:szCs w:val="24"/>
      <w:lang w:eastAsia="zh-CN"/>
    </w:rPr>
  </w:style>
  <w:style w:type="paragraph" w:customStyle="1" w:styleId="38">
    <w:name w:val="Указатель3"/>
    <w:basedOn w:val="a"/>
    <w:rsid w:val="001F0D99"/>
    <w:pPr>
      <w:suppressLineNumbers/>
      <w:suppressAutoHyphens/>
      <w:spacing w:after="0" w:line="240" w:lineRule="auto"/>
    </w:pPr>
    <w:rPr>
      <w:rFonts w:ascii="Times New Roman" w:eastAsia="Times New Roman" w:hAnsi="Times New Roman" w:cs="Arial"/>
      <w:sz w:val="24"/>
      <w:szCs w:val="24"/>
      <w:lang w:eastAsia="zh-CN"/>
    </w:rPr>
  </w:style>
  <w:style w:type="paragraph" w:customStyle="1" w:styleId="1f0">
    <w:name w:val="Название объекта1"/>
    <w:basedOn w:val="a"/>
    <w:rsid w:val="001F0D99"/>
    <w:pPr>
      <w:suppressLineNumbers/>
      <w:suppressAutoHyphens/>
      <w:spacing w:before="120" w:after="120" w:line="240" w:lineRule="auto"/>
    </w:pPr>
    <w:rPr>
      <w:rFonts w:ascii="Times New Roman" w:eastAsia="Times New Roman" w:hAnsi="Times New Roman" w:cs="FreeSans"/>
      <w:i/>
      <w:iCs/>
      <w:sz w:val="24"/>
      <w:szCs w:val="24"/>
      <w:lang w:eastAsia="zh-CN"/>
    </w:rPr>
  </w:style>
  <w:style w:type="paragraph" w:customStyle="1" w:styleId="2a">
    <w:name w:val="Указатель2"/>
    <w:basedOn w:val="a"/>
    <w:rsid w:val="001F0D99"/>
    <w:pPr>
      <w:suppressLineNumbers/>
      <w:suppressAutoHyphens/>
      <w:spacing w:after="0" w:line="240" w:lineRule="auto"/>
    </w:pPr>
    <w:rPr>
      <w:rFonts w:ascii="Times New Roman" w:eastAsia="Times New Roman" w:hAnsi="Times New Roman" w:cs="FreeSans"/>
      <w:sz w:val="24"/>
      <w:szCs w:val="24"/>
      <w:lang w:eastAsia="zh-CN"/>
    </w:rPr>
  </w:style>
  <w:style w:type="paragraph" w:customStyle="1" w:styleId="NormalWeb1">
    <w:name w:val="Normal (Web)1"/>
    <w:basedOn w:val="a"/>
    <w:qFormat/>
    <w:rsid w:val="001F0D99"/>
    <w:pPr>
      <w:widowControl w:val="0"/>
      <w:suppressAutoHyphens/>
      <w:spacing w:before="280" w:after="280" w:line="240" w:lineRule="auto"/>
    </w:pPr>
    <w:rPr>
      <w:rFonts w:ascii="Liberation Serif;Times New Roma" w:eastAsia="DejaVu Sans" w:hAnsi="Liberation Serif;Times New Roma" w:cs="Lohit Hindi"/>
      <w:color w:val="00000A"/>
      <w:sz w:val="24"/>
      <w:szCs w:val="24"/>
      <w:lang w:eastAsia="zh-CN" w:bidi="hi-IN"/>
    </w:rPr>
  </w:style>
  <w:style w:type="paragraph" w:customStyle="1" w:styleId="211">
    <w:name w:val="Основной текст (2)1"/>
    <w:basedOn w:val="a"/>
    <w:qFormat/>
    <w:rsid w:val="001F0D99"/>
    <w:pPr>
      <w:widowControl w:val="0"/>
      <w:shd w:val="clear" w:color="auto" w:fill="FFFFFF"/>
      <w:suppressAutoHyphens/>
      <w:spacing w:after="0" w:line="254" w:lineRule="exact"/>
    </w:pPr>
    <w:rPr>
      <w:rFonts w:ascii="Bookman Old Style" w:eastAsia="DejaVu Sans" w:hAnsi="Bookman Old Style" w:cs="Bookman Old Style"/>
      <w:color w:val="00000A"/>
      <w:lang w:eastAsia="zh-CN" w:bidi="hi-IN"/>
    </w:rPr>
  </w:style>
  <w:style w:type="character" w:customStyle="1" w:styleId="affff1">
    <w:name w:val="Заголовок Знак"/>
    <w:rsid w:val="001F0D99"/>
    <w:rPr>
      <w:rFonts w:ascii="Arial" w:eastAsia="MS Mincho" w:hAnsi="Arial" w:cs="Tahoma"/>
      <w:sz w:val="28"/>
      <w:szCs w:val="28"/>
      <w:lang w:eastAsia="ar-SA"/>
    </w:rPr>
  </w:style>
  <w:style w:type="paragraph" w:styleId="1f1">
    <w:name w:val="index 1"/>
    <w:basedOn w:val="a"/>
    <w:next w:val="a"/>
    <w:autoRedefine/>
    <w:uiPriority w:val="99"/>
    <w:semiHidden/>
    <w:unhideWhenUsed/>
    <w:rsid w:val="001F0D99"/>
    <w:pPr>
      <w:suppressAutoHyphens/>
      <w:spacing w:after="0" w:line="240" w:lineRule="auto"/>
      <w:ind w:left="240" w:hanging="240"/>
      <w:jc w:val="both"/>
    </w:pPr>
    <w:rPr>
      <w:rFonts w:ascii="Times New Roman" w:eastAsia="Times New Roman" w:hAnsi="Times New Roman" w:cs="Times New Roman"/>
      <w:color w:val="00000A"/>
      <w:sz w:val="24"/>
      <w:szCs w:val="24"/>
      <w:lang w:eastAsia="ar-SA"/>
    </w:rPr>
  </w:style>
  <w:style w:type="paragraph" w:styleId="affff2">
    <w:name w:val="index heading"/>
    <w:basedOn w:val="a"/>
    <w:qFormat/>
    <w:rsid w:val="001F0D99"/>
    <w:pPr>
      <w:suppressLineNumbers/>
      <w:suppressAutoHyphens/>
      <w:spacing w:after="60" w:line="240" w:lineRule="auto"/>
      <w:jc w:val="both"/>
    </w:pPr>
    <w:rPr>
      <w:rFonts w:ascii="Times New Roman" w:eastAsia="Times New Roman" w:hAnsi="Times New Roman" w:cs="FreeSans"/>
      <w:color w:val="00000A"/>
      <w:sz w:val="24"/>
      <w:szCs w:val="24"/>
      <w:lang w:eastAsia="ar-SA"/>
    </w:rPr>
  </w:style>
  <w:style w:type="character" w:customStyle="1" w:styleId="1f2">
    <w:name w:val="Текст выноски Знак1"/>
    <w:uiPriority w:val="99"/>
    <w:semiHidden/>
    <w:rsid w:val="001F0D99"/>
    <w:rPr>
      <w:rFonts w:ascii="Tahoma" w:eastAsia="Times New Roman" w:hAnsi="Tahoma" w:cs="Tahoma"/>
      <w:color w:val="00000A"/>
      <w:sz w:val="16"/>
      <w:szCs w:val="16"/>
      <w:lang w:eastAsia="ar-SA"/>
    </w:rPr>
  </w:style>
  <w:style w:type="paragraph" w:customStyle="1" w:styleId="2b">
    <w:name w:val="Знак2"/>
    <w:basedOn w:val="a"/>
    <w:autoRedefine/>
    <w:qFormat/>
    <w:rsid w:val="001F0D99"/>
    <w:pPr>
      <w:spacing w:after="160" w:line="240" w:lineRule="exact"/>
    </w:pPr>
    <w:rPr>
      <w:rFonts w:ascii="Calibri Light" w:eastAsia="Calibri Light" w:hAnsi="Calibri Light" w:cs="Calibri Light"/>
      <w:color w:val="00000A"/>
      <w:sz w:val="24"/>
      <w:szCs w:val="20"/>
      <w:lang w:val="en-US" w:eastAsia="en-US"/>
    </w:rPr>
  </w:style>
  <w:style w:type="paragraph" w:customStyle="1" w:styleId="msonormalbullet1gif">
    <w:name w:val="msonormalbullet1.gif"/>
    <w:basedOn w:val="a"/>
    <w:rsid w:val="001F0D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rsid w:val="001F0D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3">
    <w:name w:val="Базовый"/>
    <w:rsid w:val="001F0D99"/>
    <w:pPr>
      <w:tabs>
        <w:tab w:val="left" w:pos="708"/>
      </w:tabs>
      <w:suppressAutoHyphens/>
      <w:spacing w:after="0" w:line="100" w:lineRule="atLeast"/>
    </w:pPr>
    <w:rPr>
      <w:rFonts w:ascii="Liberation Serif" w:eastAsia="DejaVu Sans" w:hAnsi="Liberation Serif" w:cs="Lohit Hindi"/>
      <w:color w:val="00000A"/>
      <w:sz w:val="24"/>
      <w:szCs w:val="24"/>
      <w:lang w:eastAsia="zh-CN" w:bidi="hi-IN"/>
    </w:rPr>
  </w:style>
  <w:style w:type="paragraph" w:customStyle="1" w:styleId="affff4">
    <w:name w:val="Обычный_без отступа"/>
    <w:basedOn w:val="a"/>
    <w:qFormat/>
    <w:rsid w:val="001F0D99"/>
    <w:pPr>
      <w:spacing w:after="0" w:line="240" w:lineRule="auto"/>
      <w:jc w:val="both"/>
    </w:pPr>
    <w:rPr>
      <w:rFonts w:ascii="Times New Roman" w:eastAsia="Times New Roman" w:hAnsi="Times New Roman" w:cs="Times New Roman"/>
      <w:sz w:val="24"/>
      <w:szCs w:val="24"/>
    </w:rPr>
  </w:style>
  <w:style w:type="character" w:customStyle="1" w:styleId="affff5">
    <w:name w:val="Основной текст_"/>
    <w:link w:val="150"/>
    <w:rsid w:val="001F0D99"/>
    <w:rPr>
      <w:shd w:val="clear" w:color="auto" w:fill="FFFFFF"/>
    </w:rPr>
  </w:style>
  <w:style w:type="paragraph" w:customStyle="1" w:styleId="150">
    <w:name w:val="Основной текст15"/>
    <w:basedOn w:val="a"/>
    <w:link w:val="affff5"/>
    <w:rsid w:val="001F0D99"/>
    <w:pPr>
      <w:shd w:val="clear" w:color="auto" w:fill="FFFFFF"/>
      <w:spacing w:before="240" w:after="360" w:line="0" w:lineRule="atLeast"/>
    </w:pPr>
  </w:style>
  <w:style w:type="paragraph" w:customStyle="1" w:styleId="100">
    <w:name w:val="Основной текст10"/>
    <w:basedOn w:val="a"/>
    <w:rsid w:val="001F0D99"/>
    <w:pPr>
      <w:shd w:val="clear" w:color="auto" w:fill="FFFFFF"/>
      <w:spacing w:before="180" w:after="60" w:line="0" w:lineRule="atLeast"/>
      <w:ind w:hanging="1360"/>
    </w:pPr>
    <w:rPr>
      <w:rFonts w:ascii="Times New Roman" w:eastAsia="Times New Roman" w:hAnsi="Times New Roman" w:cs="Times New Roman"/>
      <w:sz w:val="23"/>
      <w:szCs w:val="23"/>
    </w:rPr>
  </w:style>
  <w:style w:type="character" w:customStyle="1" w:styleId="affff6">
    <w:name w:val="Выделение жирным"/>
    <w:qFormat/>
    <w:rsid w:val="001F0D99"/>
    <w:rPr>
      <w:b/>
      <w:bCs/>
    </w:rPr>
  </w:style>
  <w:style w:type="paragraph" w:customStyle="1" w:styleId="52">
    <w:name w:val="Основной текст5"/>
    <w:basedOn w:val="Standard"/>
    <w:rsid w:val="001F0D99"/>
    <w:pPr>
      <w:suppressAutoHyphens w:val="0"/>
      <w:spacing w:line="0" w:lineRule="atLeast"/>
      <w:jc w:val="right"/>
    </w:pPr>
    <w:rPr>
      <w:rFonts w:ascii="Calibri" w:eastAsia="Calibri" w:hAnsi="Calibri" w:cs="Calibri"/>
      <w:sz w:val="19"/>
      <w:szCs w:val="19"/>
      <w:lang w:bidi="hi-IN"/>
    </w:rPr>
  </w:style>
  <w:style w:type="paragraph" w:customStyle="1" w:styleId="212">
    <w:name w:val="Основной текст с отступом 21"/>
    <w:basedOn w:val="Standard"/>
    <w:rsid w:val="001F0D99"/>
    <w:pPr>
      <w:ind w:firstLine="720"/>
      <w:jc w:val="both"/>
    </w:pPr>
    <w:rPr>
      <w:rFonts w:ascii="Liberation Serif" w:eastAsia="SimSun" w:hAnsi="Liberation Serif" w:cs="Arial Unicode MS"/>
      <w:szCs w:val="20"/>
      <w:lang w:bidi="hi-IN"/>
    </w:rPr>
  </w:style>
  <w:style w:type="numbering" w:customStyle="1" w:styleId="WW8Num21">
    <w:name w:val="WW8Num21"/>
    <w:basedOn w:val="a2"/>
    <w:rsid w:val="001F0D99"/>
    <w:pPr>
      <w:numPr>
        <w:numId w:val="1"/>
      </w:numPr>
    </w:pPr>
  </w:style>
  <w:style w:type="numbering" w:customStyle="1" w:styleId="WW8Num12">
    <w:name w:val="WW8Num12"/>
    <w:basedOn w:val="a2"/>
    <w:rsid w:val="001F0D99"/>
    <w:pPr>
      <w:numPr>
        <w:numId w:val="3"/>
      </w:numPr>
    </w:pPr>
  </w:style>
  <w:style w:type="numbering" w:customStyle="1" w:styleId="WW8Num30">
    <w:name w:val="WW8Num30"/>
    <w:basedOn w:val="a2"/>
    <w:rsid w:val="001F0D99"/>
    <w:pPr>
      <w:numPr>
        <w:numId w:val="2"/>
      </w:numPr>
    </w:pPr>
  </w:style>
  <w:style w:type="character" w:customStyle="1" w:styleId="Web">
    <w:name w:val="Обычный (Web) Знак"/>
    <w:aliases w:val="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
    <w:rsid w:val="001F0D99"/>
    <w:rPr>
      <w:rFonts w:ascii="Times New Roman" w:eastAsia="Times New Roman" w:hAnsi="Times New Roman"/>
      <w:sz w:val="24"/>
      <w:szCs w:val="24"/>
    </w:rPr>
  </w:style>
  <w:style w:type="numbering" w:customStyle="1" w:styleId="WW8Num10">
    <w:name w:val="WW8Num10"/>
    <w:basedOn w:val="a2"/>
    <w:rsid w:val="001F0D99"/>
    <w:pPr>
      <w:numPr>
        <w:numId w:val="4"/>
      </w:numPr>
    </w:pPr>
  </w:style>
  <w:style w:type="numbering" w:customStyle="1" w:styleId="WW8Num25">
    <w:name w:val="WW8Num25"/>
    <w:basedOn w:val="a2"/>
    <w:rsid w:val="001F0D99"/>
    <w:pPr>
      <w:numPr>
        <w:numId w:val="5"/>
      </w:numPr>
    </w:pPr>
  </w:style>
  <w:style w:type="paragraph" w:customStyle="1" w:styleId="affff7">
    <w:name w:val="Текст в заданном формате"/>
    <w:basedOn w:val="a"/>
    <w:rsid w:val="001F0D99"/>
    <w:pPr>
      <w:widowControl w:val="0"/>
      <w:suppressAutoHyphens/>
      <w:spacing w:after="0" w:line="240" w:lineRule="auto"/>
    </w:pPr>
    <w:rPr>
      <w:rFonts w:ascii="Liberation Mono" w:eastAsia="Droid Sans Fallback" w:hAnsi="Liberation Mono" w:cs="Liberation Mono"/>
      <w:kern w:val="1"/>
      <w:sz w:val="20"/>
      <w:szCs w:val="20"/>
      <w:lang w:eastAsia="zh-CN" w:bidi="hi-IN"/>
    </w:rPr>
  </w:style>
  <w:style w:type="character" w:customStyle="1" w:styleId="WW8Num34z0">
    <w:name w:val="WW8Num34z0"/>
    <w:rsid w:val="001F0D99"/>
    <w:rPr>
      <w:rFonts w:ascii="Symbol" w:eastAsia="Symbol" w:hAnsi="Symbol" w:cs="Symbol"/>
      <w:color w:val="000000"/>
    </w:rPr>
  </w:style>
  <w:style w:type="paragraph" w:customStyle="1" w:styleId="Normal1">
    <w:name w:val="Normal1"/>
    <w:rsid w:val="001F0D99"/>
    <w:pPr>
      <w:widowControl w:val="0"/>
      <w:suppressAutoHyphens/>
      <w:autoSpaceDN w:val="0"/>
      <w:spacing w:before="120" w:after="120" w:line="278" w:lineRule="auto"/>
      <w:ind w:left="80" w:right="400"/>
      <w:jc w:val="both"/>
      <w:textAlignment w:val="baseline"/>
    </w:pPr>
    <w:rPr>
      <w:rFonts w:ascii="Times New Roman" w:eastAsia="Times New Roman" w:hAnsi="Times New Roman" w:cs="Times New Roman"/>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36604">
      <w:bodyDiv w:val="1"/>
      <w:marLeft w:val="0"/>
      <w:marRight w:val="0"/>
      <w:marTop w:val="0"/>
      <w:marBottom w:val="0"/>
      <w:divBdr>
        <w:top w:val="none" w:sz="0" w:space="0" w:color="auto"/>
        <w:left w:val="none" w:sz="0" w:space="0" w:color="auto"/>
        <w:bottom w:val="none" w:sz="0" w:space="0" w:color="auto"/>
        <w:right w:val="none" w:sz="0" w:space="0" w:color="auto"/>
      </w:divBdr>
    </w:div>
    <w:div w:id="250433718">
      <w:bodyDiv w:val="1"/>
      <w:marLeft w:val="0"/>
      <w:marRight w:val="0"/>
      <w:marTop w:val="0"/>
      <w:marBottom w:val="0"/>
      <w:divBdr>
        <w:top w:val="none" w:sz="0" w:space="0" w:color="auto"/>
        <w:left w:val="none" w:sz="0" w:space="0" w:color="auto"/>
        <w:bottom w:val="none" w:sz="0" w:space="0" w:color="auto"/>
        <w:right w:val="none" w:sz="0" w:space="0" w:color="auto"/>
      </w:divBdr>
    </w:div>
    <w:div w:id="301272979">
      <w:bodyDiv w:val="1"/>
      <w:marLeft w:val="0"/>
      <w:marRight w:val="0"/>
      <w:marTop w:val="0"/>
      <w:marBottom w:val="0"/>
      <w:divBdr>
        <w:top w:val="none" w:sz="0" w:space="0" w:color="auto"/>
        <w:left w:val="none" w:sz="0" w:space="0" w:color="auto"/>
        <w:bottom w:val="none" w:sz="0" w:space="0" w:color="auto"/>
        <w:right w:val="none" w:sz="0" w:space="0" w:color="auto"/>
      </w:divBdr>
    </w:div>
    <w:div w:id="616110470">
      <w:bodyDiv w:val="1"/>
      <w:marLeft w:val="0"/>
      <w:marRight w:val="0"/>
      <w:marTop w:val="0"/>
      <w:marBottom w:val="0"/>
      <w:divBdr>
        <w:top w:val="none" w:sz="0" w:space="0" w:color="auto"/>
        <w:left w:val="none" w:sz="0" w:space="0" w:color="auto"/>
        <w:bottom w:val="none" w:sz="0" w:space="0" w:color="auto"/>
        <w:right w:val="none" w:sz="0" w:space="0" w:color="auto"/>
      </w:divBdr>
    </w:div>
    <w:div w:id="645400676">
      <w:bodyDiv w:val="1"/>
      <w:marLeft w:val="0"/>
      <w:marRight w:val="0"/>
      <w:marTop w:val="0"/>
      <w:marBottom w:val="0"/>
      <w:divBdr>
        <w:top w:val="none" w:sz="0" w:space="0" w:color="auto"/>
        <w:left w:val="none" w:sz="0" w:space="0" w:color="auto"/>
        <w:bottom w:val="none" w:sz="0" w:space="0" w:color="auto"/>
        <w:right w:val="none" w:sz="0" w:space="0" w:color="auto"/>
      </w:divBdr>
    </w:div>
    <w:div w:id="971667386">
      <w:bodyDiv w:val="1"/>
      <w:marLeft w:val="0"/>
      <w:marRight w:val="0"/>
      <w:marTop w:val="0"/>
      <w:marBottom w:val="0"/>
      <w:divBdr>
        <w:top w:val="none" w:sz="0" w:space="0" w:color="auto"/>
        <w:left w:val="none" w:sz="0" w:space="0" w:color="auto"/>
        <w:bottom w:val="none" w:sz="0" w:space="0" w:color="auto"/>
        <w:right w:val="none" w:sz="0" w:space="0" w:color="auto"/>
      </w:divBdr>
    </w:div>
    <w:div w:id="1182352074">
      <w:bodyDiv w:val="1"/>
      <w:marLeft w:val="0"/>
      <w:marRight w:val="0"/>
      <w:marTop w:val="0"/>
      <w:marBottom w:val="0"/>
      <w:divBdr>
        <w:top w:val="none" w:sz="0" w:space="0" w:color="auto"/>
        <w:left w:val="none" w:sz="0" w:space="0" w:color="auto"/>
        <w:bottom w:val="none" w:sz="0" w:space="0" w:color="auto"/>
        <w:right w:val="none" w:sz="0" w:space="0" w:color="auto"/>
      </w:divBdr>
    </w:div>
    <w:div w:id="1219517115">
      <w:bodyDiv w:val="1"/>
      <w:marLeft w:val="0"/>
      <w:marRight w:val="0"/>
      <w:marTop w:val="0"/>
      <w:marBottom w:val="0"/>
      <w:divBdr>
        <w:top w:val="none" w:sz="0" w:space="0" w:color="auto"/>
        <w:left w:val="none" w:sz="0" w:space="0" w:color="auto"/>
        <w:bottom w:val="none" w:sz="0" w:space="0" w:color="auto"/>
        <w:right w:val="none" w:sz="0" w:space="0" w:color="auto"/>
      </w:divBdr>
    </w:div>
    <w:div w:id="1250119140">
      <w:bodyDiv w:val="1"/>
      <w:marLeft w:val="0"/>
      <w:marRight w:val="0"/>
      <w:marTop w:val="0"/>
      <w:marBottom w:val="0"/>
      <w:divBdr>
        <w:top w:val="none" w:sz="0" w:space="0" w:color="auto"/>
        <w:left w:val="none" w:sz="0" w:space="0" w:color="auto"/>
        <w:bottom w:val="none" w:sz="0" w:space="0" w:color="auto"/>
        <w:right w:val="none" w:sz="0" w:space="0" w:color="auto"/>
      </w:divBdr>
    </w:div>
    <w:div w:id="1361475302">
      <w:bodyDiv w:val="1"/>
      <w:marLeft w:val="0"/>
      <w:marRight w:val="0"/>
      <w:marTop w:val="0"/>
      <w:marBottom w:val="0"/>
      <w:divBdr>
        <w:top w:val="none" w:sz="0" w:space="0" w:color="auto"/>
        <w:left w:val="none" w:sz="0" w:space="0" w:color="auto"/>
        <w:bottom w:val="none" w:sz="0" w:space="0" w:color="auto"/>
        <w:right w:val="none" w:sz="0" w:space="0" w:color="auto"/>
      </w:divBdr>
    </w:div>
    <w:div w:id="1375931581">
      <w:bodyDiv w:val="1"/>
      <w:marLeft w:val="0"/>
      <w:marRight w:val="0"/>
      <w:marTop w:val="0"/>
      <w:marBottom w:val="0"/>
      <w:divBdr>
        <w:top w:val="none" w:sz="0" w:space="0" w:color="auto"/>
        <w:left w:val="none" w:sz="0" w:space="0" w:color="auto"/>
        <w:bottom w:val="none" w:sz="0" w:space="0" w:color="auto"/>
        <w:right w:val="none" w:sz="0" w:space="0" w:color="auto"/>
      </w:divBdr>
    </w:div>
    <w:div w:id="1473909071">
      <w:bodyDiv w:val="1"/>
      <w:marLeft w:val="0"/>
      <w:marRight w:val="0"/>
      <w:marTop w:val="0"/>
      <w:marBottom w:val="0"/>
      <w:divBdr>
        <w:top w:val="none" w:sz="0" w:space="0" w:color="auto"/>
        <w:left w:val="none" w:sz="0" w:space="0" w:color="auto"/>
        <w:bottom w:val="none" w:sz="0" w:space="0" w:color="auto"/>
        <w:right w:val="none" w:sz="0" w:space="0" w:color="auto"/>
      </w:divBdr>
    </w:div>
    <w:div w:id="1796293223">
      <w:bodyDiv w:val="1"/>
      <w:marLeft w:val="0"/>
      <w:marRight w:val="0"/>
      <w:marTop w:val="0"/>
      <w:marBottom w:val="0"/>
      <w:divBdr>
        <w:top w:val="none" w:sz="0" w:space="0" w:color="auto"/>
        <w:left w:val="none" w:sz="0" w:space="0" w:color="auto"/>
        <w:bottom w:val="none" w:sz="0" w:space="0" w:color="auto"/>
        <w:right w:val="none" w:sz="0" w:space="0" w:color="auto"/>
      </w:divBdr>
    </w:div>
    <w:div w:id="1802923238">
      <w:bodyDiv w:val="1"/>
      <w:marLeft w:val="0"/>
      <w:marRight w:val="0"/>
      <w:marTop w:val="0"/>
      <w:marBottom w:val="0"/>
      <w:divBdr>
        <w:top w:val="none" w:sz="0" w:space="0" w:color="auto"/>
        <w:left w:val="none" w:sz="0" w:space="0" w:color="auto"/>
        <w:bottom w:val="none" w:sz="0" w:space="0" w:color="auto"/>
        <w:right w:val="none" w:sz="0" w:space="0" w:color="auto"/>
      </w:divBdr>
    </w:div>
    <w:div w:id="1806313163">
      <w:bodyDiv w:val="1"/>
      <w:marLeft w:val="0"/>
      <w:marRight w:val="0"/>
      <w:marTop w:val="0"/>
      <w:marBottom w:val="0"/>
      <w:divBdr>
        <w:top w:val="none" w:sz="0" w:space="0" w:color="auto"/>
        <w:left w:val="none" w:sz="0" w:space="0" w:color="auto"/>
        <w:bottom w:val="none" w:sz="0" w:space="0" w:color="auto"/>
        <w:right w:val="none" w:sz="0" w:space="0" w:color="auto"/>
      </w:divBdr>
    </w:div>
    <w:div w:id="203299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sev-system.ru" TargetMode="External"/><Relationship Id="rId2" Type="http://schemas.openxmlformats.org/officeDocument/2006/relationships/hyperlink" Target="mailto:info@sev-system.ru"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404DDB-B666-4F76-A23B-A0E6DA851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484</Words>
  <Characters>2762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Рома</dc:creator>
  <cp:lastModifiedBy>Наташа</cp:lastModifiedBy>
  <cp:revision>2</cp:revision>
  <cp:lastPrinted>2016-11-22T16:39:00Z</cp:lastPrinted>
  <dcterms:created xsi:type="dcterms:W3CDTF">2020-06-17T18:01:00Z</dcterms:created>
  <dcterms:modified xsi:type="dcterms:W3CDTF">2020-06-17T18:01:00Z</dcterms:modified>
</cp:coreProperties>
</file>